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3C35" w14:textId="6AC7D383" w:rsidR="009B63CE" w:rsidRDefault="009B63CE" w:rsidP="009B63CE">
      <w:pPr>
        <w:jc w:val="center"/>
      </w:pPr>
      <w:r>
        <w:t>FAC SIMILE CURRICULUM PROFESSIONALE</w:t>
      </w:r>
    </w:p>
    <w:p w14:paraId="6AA79897" w14:textId="77777777" w:rsidR="009B63CE" w:rsidRDefault="009B63CE" w:rsidP="009B63CE">
      <w:pPr>
        <w:jc w:val="center"/>
      </w:pPr>
      <w:r>
        <w:t>(EX ART. 8 D.P.R. N. 484/1997)</w:t>
      </w:r>
    </w:p>
    <w:p w14:paraId="3A95C2CE" w14:textId="77777777" w:rsidR="009B63CE" w:rsidRDefault="009B63CE" w:rsidP="009B63CE"/>
    <w:p w14:paraId="1E5F2C89" w14:textId="77777777" w:rsidR="009B63CE" w:rsidRDefault="009B63CE" w:rsidP="009B63CE"/>
    <w:p w14:paraId="443C3320" w14:textId="77777777" w:rsidR="009B63CE" w:rsidRDefault="009B63CE" w:rsidP="009B63CE">
      <w:pPr>
        <w:spacing w:after="120"/>
      </w:pPr>
      <w:r>
        <w:t>Il/la sottoscritto/a _________________________________________________________________</w:t>
      </w:r>
    </w:p>
    <w:p w14:paraId="548224AC" w14:textId="77777777" w:rsidR="009B63CE" w:rsidRDefault="009B63CE" w:rsidP="009B63CE">
      <w:pPr>
        <w:spacing w:after="120"/>
      </w:pPr>
      <w:r>
        <w:t>nato/a il _______________ a __________________________________________ (prov. di _____)</w:t>
      </w:r>
    </w:p>
    <w:p w14:paraId="1FC5B05B" w14:textId="77777777" w:rsidR="009B63CE" w:rsidRDefault="009B63CE" w:rsidP="009B63CE">
      <w:pPr>
        <w:spacing w:after="120"/>
        <w:jc w:val="both"/>
        <w:rPr>
          <w:rFonts w:ascii="Arial" w:hAnsi="Arial" w:cs="Arial"/>
        </w:rPr>
      </w:pPr>
      <w:r>
        <w:t>residente a _________________________ (_____) in Via__________________________ n. ____</w:t>
      </w:r>
    </w:p>
    <w:p w14:paraId="7E0B4CAD" w14:textId="77777777" w:rsidR="009B63CE" w:rsidRDefault="009B63CE" w:rsidP="009B63CE">
      <w:pPr>
        <w:rPr>
          <w:rFonts w:ascii="Arial" w:hAnsi="Arial" w:cs="Arial"/>
        </w:rPr>
      </w:pPr>
    </w:p>
    <w:p w14:paraId="12897CD7" w14:textId="77777777" w:rsidR="009B63CE" w:rsidRDefault="009B63CE" w:rsidP="009B63CE">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3F86FE7A" w14:textId="77777777" w:rsidR="009B63CE" w:rsidRDefault="009B63CE" w:rsidP="009B63CE"/>
    <w:p w14:paraId="38DD54E7" w14:textId="77777777" w:rsidR="009B63CE" w:rsidRDefault="009B63CE" w:rsidP="009B63CE">
      <w:pPr>
        <w:jc w:val="center"/>
      </w:pPr>
      <w:r>
        <w:t>DICHIARA</w:t>
      </w:r>
    </w:p>
    <w:p w14:paraId="1E0EFFCE" w14:textId="77777777" w:rsidR="009B63CE" w:rsidRDefault="009B63CE" w:rsidP="009B63CE">
      <w:pPr>
        <w:jc w:val="center"/>
      </w:pPr>
    </w:p>
    <w:p w14:paraId="40784C2A"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620EC84A" w14:textId="77777777" w:rsidR="009B63CE" w:rsidRDefault="009B63CE" w:rsidP="009B63CE">
      <w:pPr>
        <w:pBdr>
          <w:top w:val="single" w:sz="4" w:space="1" w:color="000000"/>
          <w:left w:val="single" w:sz="4" w:space="4" w:color="000000"/>
          <w:bottom w:val="single" w:sz="4" w:space="1" w:color="000000"/>
          <w:right w:val="single" w:sz="4" w:space="4" w:color="000000"/>
        </w:pBdr>
      </w:pPr>
      <w:r>
        <w:t>conseguita in data………………………………………………………………………………………………………………….</w:t>
      </w:r>
    </w:p>
    <w:p w14:paraId="6C26A156" w14:textId="77777777" w:rsidR="009B63CE" w:rsidRDefault="009B63CE" w:rsidP="009B63CE">
      <w:pPr>
        <w:pBdr>
          <w:top w:val="single" w:sz="4" w:space="1" w:color="000000"/>
          <w:left w:val="single" w:sz="4" w:space="4" w:color="000000"/>
          <w:bottom w:val="single" w:sz="4" w:space="1" w:color="000000"/>
          <w:right w:val="single" w:sz="4" w:space="4" w:color="000000"/>
        </w:pBdr>
      </w:pPr>
      <w:r>
        <w:t>presso l’Università degli Studi di ….………………………………………………………………………………………….</w:t>
      </w:r>
    </w:p>
    <w:p w14:paraId="2108540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578B9CA1"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essere iscritto all’albo dell’ordine dei medici</w:t>
      </w:r>
      <w:r>
        <w:t xml:space="preserve"> della Provincia di …………….…………………….....</w:t>
      </w:r>
    </w:p>
    <w:p w14:paraId="2204A668" w14:textId="77777777" w:rsidR="009B63CE" w:rsidRDefault="009B63CE" w:rsidP="009B63CE">
      <w:pPr>
        <w:pBdr>
          <w:top w:val="single" w:sz="4" w:space="1" w:color="000000"/>
          <w:left w:val="single" w:sz="4" w:space="4" w:color="000000"/>
          <w:bottom w:val="single" w:sz="4" w:space="1" w:color="000000"/>
          <w:right w:val="single" w:sz="4" w:space="4" w:color="000000"/>
        </w:pBdr>
        <w:tabs>
          <w:tab w:val="left" w:pos="5220"/>
        </w:tabs>
      </w:pPr>
      <w:r>
        <w:t>dal ……………………………………………...</w:t>
      </w:r>
      <w:r>
        <w:tab/>
        <w:t>n° di iscrizione ..……………………………………..</w:t>
      </w:r>
    </w:p>
    <w:p w14:paraId="2770960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53992B8"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2CBE6B7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02CBCA6" w14:textId="77777777" w:rsidR="009B63CE" w:rsidRDefault="009B63CE" w:rsidP="009B63CE">
      <w:pPr>
        <w:pBdr>
          <w:top w:val="single" w:sz="4" w:space="1" w:color="000000"/>
          <w:left w:val="single" w:sz="4" w:space="4" w:color="000000"/>
          <w:bottom w:val="single" w:sz="4" w:space="1" w:color="000000"/>
          <w:right w:val="single" w:sz="4" w:space="4" w:color="000000"/>
        </w:pBdr>
      </w:pPr>
      <w:r>
        <w:t>1) Disciplina: ………………………….…………….……………………………………………………………………………...</w:t>
      </w:r>
    </w:p>
    <w:p w14:paraId="6F4DE3AD" w14:textId="77777777" w:rsidR="009B63CE" w:rsidRDefault="009B63CE" w:rsidP="009B63CE">
      <w:pPr>
        <w:pBdr>
          <w:top w:val="single" w:sz="4" w:space="1" w:color="000000"/>
          <w:left w:val="single" w:sz="4" w:space="4" w:color="000000"/>
          <w:bottom w:val="single" w:sz="4" w:space="1" w:color="000000"/>
          <w:right w:val="single" w:sz="4" w:space="4" w:color="000000"/>
        </w:pBdr>
      </w:pPr>
      <w:r>
        <w:t>conseguito in data………………………. presso l’Università di……………..……………………………………........</w:t>
      </w:r>
    </w:p>
    <w:p w14:paraId="1A24469B"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ai sensi del </w:t>
      </w:r>
    </w:p>
    <w:p w14:paraId="7CB56B5E"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DLgs 257/1991 </w:t>
      </w:r>
      <w:r>
        <w:rPr>
          <w:rFonts w:ascii="Wingdings" w:hAnsi="Wingdings" w:cs="Wingdings"/>
        </w:rPr>
        <w:t></w:t>
      </w:r>
      <w:r>
        <w:t xml:space="preserve"> </w:t>
      </w:r>
      <w:r>
        <w:tab/>
      </w:r>
      <w:r>
        <w:tab/>
        <w:t xml:space="preserve">DLgs 368/1999 </w:t>
      </w:r>
      <w:r>
        <w:rPr>
          <w:rFonts w:ascii="Wingdings" w:hAnsi="Wingdings" w:cs="Wingdings"/>
        </w:rPr>
        <w:t></w:t>
      </w:r>
      <w:r>
        <w:t xml:space="preserve"> </w:t>
      </w:r>
      <w:r>
        <w:tab/>
      </w:r>
      <w:r>
        <w:tab/>
        <w:t>altro …………………………………………………</w:t>
      </w:r>
    </w:p>
    <w:p w14:paraId="56E4E4CA" w14:textId="77777777" w:rsidR="009B63CE" w:rsidRDefault="009B63CE" w:rsidP="009B63CE">
      <w:pPr>
        <w:pBdr>
          <w:top w:val="single" w:sz="4" w:space="1" w:color="000000"/>
          <w:left w:val="single" w:sz="4" w:space="4" w:color="000000"/>
          <w:bottom w:val="single" w:sz="4" w:space="1" w:color="000000"/>
          <w:right w:val="single" w:sz="4" w:space="4" w:color="000000"/>
        </w:pBdr>
      </w:pPr>
      <w:r>
        <w:t>durata anni ………………..</w:t>
      </w:r>
    </w:p>
    <w:p w14:paraId="262A0C1A"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61EF872" w14:textId="77777777" w:rsidR="009B63CE" w:rsidRDefault="009B63CE" w:rsidP="009B63CE">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ss.mm.ii. e Accordo </w:t>
      </w:r>
    </w:p>
    <w:p w14:paraId="5D2DED54"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45F6870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DA71DBE" w14:textId="77777777" w:rsidR="009B63CE" w:rsidRDefault="009B63CE" w:rsidP="009B63CE">
      <w:pPr>
        <w:pBdr>
          <w:top w:val="single" w:sz="4" w:space="1" w:color="000000"/>
          <w:left w:val="single" w:sz="4" w:space="4" w:color="000000"/>
          <w:bottom w:val="single" w:sz="4" w:space="1" w:color="000000"/>
          <w:right w:val="single" w:sz="4" w:space="4" w:color="000000"/>
        </w:pBdr>
      </w:pPr>
      <w:r>
        <w:t>dal ……………................. al ……………................. durata ore …………………………………………………</w:t>
      </w:r>
    </w:p>
    <w:p w14:paraId="2F2CC1B7" w14:textId="77777777" w:rsidR="009B63CE" w:rsidRDefault="009B63CE" w:rsidP="009B63CE">
      <w:pPr>
        <w:pBdr>
          <w:top w:val="single" w:sz="4" w:space="1" w:color="000000"/>
          <w:left w:val="single" w:sz="4" w:space="4" w:color="000000"/>
          <w:bottom w:val="single" w:sz="4" w:space="1" w:color="000000"/>
          <w:right w:val="single" w:sz="4" w:space="4" w:color="000000"/>
        </w:pBdr>
      </w:pPr>
      <w:r>
        <w:t>presso………………………………………………………………………………………………………………………………</w:t>
      </w:r>
    </w:p>
    <w:p w14:paraId="63104C17" w14:textId="77777777" w:rsidR="009B63CE" w:rsidRDefault="009B63CE" w:rsidP="009B63CE">
      <w:pPr>
        <w:pBdr>
          <w:top w:val="single" w:sz="4" w:space="1" w:color="000000"/>
          <w:left w:val="single" w:sz="4" w:space="4" w:color="000000"/>
          <w:bottom w:val="single" w:sz="4" w:space="1" w:color="000000"/>
          <w:right w:val="single" w:sz="4" w:space="4" w:color="000000"/>
        </w:pBdr>
      </w:pPr>
      <w:r>
        <w:t>contenuti del corso…………………………………………………………………………………………………………………</w:t>
      </w:r>
    </w:p>
    <w:p w14:paraId="0343FA8E"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1EFD826"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49441D59" w14:textId="77777777" w:rsidR="009B63CE" w:rsidRPr="009010BE" w:rsidRDefault="009B63CE" w:rsidP="009B63CE"/>
    <w:p w14:paraId="5526AD42" w14:textId="77777777" w:rsidR="009B63CE" w:rsidRPr="009010BE" w:rsidRDefault="009B63CE" w:rsidP="009B63CE"/>
    <w:p w14:paraId="47D19338" w14:textId="77777777" w:rsidR="009B63CE" w:rsidRDefault="009B63CE" w:rsidP="009B63CE"/>
    <w:p w14:paraId="4E09A7CE"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sidRPr="009010BE">
        <w:t>di essere in possesso della idoneità nazionale a primario ospedaliero nella disciplina di ………………………………………. conseguita in data …………………………………..</w:t>
      </w:r>
    </w:p>
    <w:p w14:paraId="63776938"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770C6BF2" w14:textId="77777777" w:rsidR="009B63CE" w:rsidRPr="009010BE" w:rsidRDefault="009B63CE" w:rsidP="009B63CE"/>
    <w:p w14:paraId="3296249E" w14:textId="77777777" w:rsidR="009B63CE" w:rsidRDefault="009B63CE" w:rsidP="009B63CE">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4507850F"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4C886B1D" w14:textId="77777777" w:rsidR="009B63CE" w:rsidRDefault="009B63CE" w:rsidP="009B63CE">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28820922"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1FA52FC6"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1F269147" w14:textId="77777777" w:rsidR="009B63CE" w:rsidRDefault="009B63CE" w:rsidP="009B63CE">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25A01C2C"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0A65937D" w14:textId="77777777" w:rsidR="009B63CE" w:rsidRDefault="009B63CE" w:rsidP="009B63CE">
      <w:pPr>
        <w:pBdr>
          <w:top w:val="single" w:sz="4" w:space="1" w:color="000000"/>
          <w:left w:val="single" w:sz="4" w:space="4" w:color="000000"/>
          <w:bottom w:val="single" w:sz="4" w:space="1" w:color="auto"/>
          <w:right w:val="single" w:sz="4" w:space="4" w:color="000000"/>
        </w:pBdr>
      </w:pPr>
      <w:r>
        <w:t>sede ……………………………………………………………… via ………………………………………………….. n. ……..</w:t>
      </w:r>
    </w:p>
    <w:p w14:paraId="75D7CB2B"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729A29A1" w14:textId="77777777" w:rsidR="009B63CE" w:rsidRDefault="009B63CE" w:rsidP="009B63CE">
      <w:pPr>
        <w:pBdr>
          <w:top w:val="single" w:sz="4" w:space="1" w:color="000000"/>
          <w:left w:val="single" w:sz="4" w:space="4" w:color="000000"/>
          <w:bottom w:val="single" w:sz="4" w:space="1" w:color="auto"/>
          <w:right w:val="single" w:sz="4" w:space="4" w:color="000000"/>
        </w:pBdr>
      </w:pPr>
      <w:r>
        <w:t>posizione funzionale ……………………………………………………………………..……...</w:t>
      </w:r>
    </w:p>
    <w:p w14:paraId="1F3BECD1" w14:textId="77777777" w:rsidR="009B63CE" w:rsidRDefault="009B63CE" w:rsidP="009B63CE">
      <w:pPr>
        <w:pBdr>
          <w:top w:val="single" w:sz="4" w:space="1" w:color="000000"/>
          <w:left w:val="single" w:sz="4" w:space="4" w:color="000000"/>
          <w:bottom w:val="single" w:sz="4" w:space="1" w:color="auto"/>
          <w:right w:val="single" w:sz="4" w:space="4" w:color="000000"/>
        </w:pBdr>
        <w:spacing w:after="120"/>
      </w:pPr>
      <w:r>
        <w:t>disciplina di inquadramento…………………………………………………………………….</w:t>
      </w:r>
    </w:p>
    <w:p w14:paraId="58F8D3FC" w14:textId="77777777" w:rsidR="009B63CE" w:rsidRDefault="009B63CE" w:rsidP="009B63CE">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5CE93E04" w14:textId="77777777" w:rsidR="009B63CE" w:rsidRDefault="009B63CE" w:rsidP="009B63CE">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7AFD06A0" w14:textId="77777777" w:rsidR="009B63CE" w:rsidRDefault="009B63CE" w:rsidP="009B63CE">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57F42CE6"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4D6B484C"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27C17629" w14:textId="77777777" w:rsidR="009B63CE" w:rsidRDefault="009B63CE" w:rsidP="009B63CE">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43DEC19C" w14:textId="77777777" w:rsidR="009B63CE" w:rsidRDefault="009B63CE" w:rsidP="009B63CE">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53B658C9"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1578EC11" w14:textId="77777777" w:rsidR="009B63CE" w:rsidRDefault="009B63CE" w:rsidP="009B63CE">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5B0501DF"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6A259C9A" w14:textId="77777777" w:rsidR="009B63CE" w:rsidRDefault="009B63CE" w:rsidP="009B63CE">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FF5C2EC" w14:textId="77777777" w:rsidR="009B63CE" w:rsidRDefault="009B63CE" w:rsidP="009B63CE">
      <w:pPr>
        <w:pBdr>
          <w:top w:val="single" w:sz="4" w:space="1" w:color="000000"/>
          <w:left w:val="single" w:sz="4" w:space="4" w:color="000000"/>
          <w:bottom w:val="single" w:sz="4" w:space="1" w:color="auto"/>
          <w:right w:val="single" w:sz="4" w:space="4" w:color="000000"/>
        </w:pBdr>
      </w:pPr>
      <w:r>
        <w:t xml:space="preserve">per motivi …………………………….…………………….…………………….…………………….…………………………. </w:t>
      </w:r>
    </w:p>
    <w:p w14:paraId="52439EB1"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072BC6AB" w14:textId="77777777" w:rsidR="009B63CE" w:rsidRDefault="009B63CE" w:rsidP="009B63CE">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57143D8" w14:textId="77777777" w:rsidR="009B63CE" w:rsidRDefault="009B63CE" w:rsidP="009B63CE">
      <w:pPr>
        <w:pBdr>
          <w:top w:val="single" w:sz="4" w:space="1" w:color="000000"/>
          <w:left w:val="single" w:sz="4" w:space="4" w:color="000000"/>
          <w:bottom w:val="single" w:sz="4" w:space="1" w:color="auto"/>
          <w:right w:val="single" w:sz="4" w:space="4" w:color="000000"/>
        </w:pBdr>
      </w:pPr>
      <w:r>
        <w:t>per motivi …………………………….…………………….…………………….…………………….………………………….</w:t>
      </w:r>
    </w:p>
    <w:p w14:paraId="55449860"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43966BB9" w14:textId="77777777" w:rsidR="009B63CE" w:rsidRDefault="009B63CE" w:rsidP="009B63CE">
      <w:pPr>
        <w:pBdr>
          <w:top w:val="single" w:sz="4" w:space="1" w:color="000000"/>
          <w:left w:val="single" w:sz="4" w:space="4" w:color="000000"/>
          <w:bottom w:val="single" w:sz="4" w:space="1" w:color="auto"/>
          <w:right w:val="single" w:sz="4" w:space="4" w:color="000000"/>
        </w:pBdr>
      </w:pPr>
      <w:r>
        <w:t>causa risoluzione rapporto …………………………………………………………………………………………………….</w:t>
      </w:r>
    </w:p>
    <w:p w14:paraId="7CAF71AB"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71A8A8AD" w14:textId="77777777" w:rsidR="009B63CE" w:rsidRDefault="009B63CE" w:rsidP="009B63CE">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6E5BE2EA"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561D24C4" w14:textId="23623200" w:rsidR="009B63CE" w:rsidRDefault="009B63CE" w:rsidP="009B63CE">
      <w:pPr>
        <w:pBdr>
          <w:top w:val="single" w:sz="4" w:space="1" w:color="000000"/>
          <w:left w:val="single" w:sz="4" w:space="4" w:color="000000"/>
          <w:bottom w:val="single" w:sz="4" w:space="1" w:color="auto"/>
          <w:right w:val="single" w:sz="4" w:space="4" w:color="000000"/>
        </w:pBdr>
        <w:jc w:val="both"/>
      </w:pPr>
      <w:r>
        <w:rPr>
          <w:sz w:val="16"/>
          <w:szCs w:val="16"/>
        </w:rPr>
        <w:t>(La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w:t>
      </w:r>
      <w:r w:rsidR="00443046">
        <w:rPr>
          <w:sz w:val="16"/>
          <w:szCs w:val="16"/>
        </w:rPr>
        <w:t xml:space="preserve">zione al profilo professionale </w:t>
      </w:r>
      <w:r>
        <w:rPr>
          <w:sz w:val="16"/>
          <w:szCs w:val="16"/>
        </w:rPr>
        <w:t>ed alle mansioni del dipendente. La riduzione non può comunque superare il 50 per cento)</w:t>
      </w:r>
    </w:p>
    <w:p w14:paraId="3718537D" w14:textId="77777777" w:rsidR="009B63CE" w:rsidRDefault="009B63CE" w:rsidP="009B63CE">
      <w:pPr>
        <w:pBdr>
          <w:top w:val="single" w:sz="4" w:space="1" w:color="000000"/>
          <w:left w:val="single" w:sz="4" w:space="4" w:color="000000"/>
          <w:bottom w:val="single" w:sz="4" w:space="1" w:color="auto"/>
          <w:right w:val="single" w:sz="4" w:space="4" w:color="000000"/>
        </w:pBdr>
      </w:pPr>
    </w:p>
    <w:p w14:paraId="3B47A58C" w14:textId="77777777" w:rsidR="009B63CE" w:rsidRDefault="009B63CE" w:rsidP="009B63CE">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46A6BC1C" w14:textId="77777777" w:rsidR="009B63CE" w:rsidRDefault="009B63CE" w:rsidP="009B63CE">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058B4642" w14:textId="77777777" w:rsidR="009B63CE" w:rsidRDefault="009B63CE" w:rsidP="009B63CE">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4B12FB69" w14:textId="77777777" w:rsidR="009B63CE" w:rsidRDefault="009B63CE" w:rsidP="009B63CE">
      <w:pPr>
        <w:pBdr>
          <w:top w:val="single" w:sz="4" w:space="1" w:color="000000"/>
          <w:left w:val="single" w:sz="4" w:space="4" w:color="000000"/>
          <w:bottom w:val="single" w:sz="4" w:space="1" w:color="auto"/>
          <w:right w:val="single" w:sz="4" w:space="4" w:color="000000"/>
        </w:pBdr>
      </w:pPr>
      <w:r>
        <w:t>Denominazione e tipologia Ente ..…………………………………………..……………………………………………….</w:t>
      </w:r>
    </w:p>
    <w:p w14:paraId="3243D625" w14:textId="77777777" w:rsidR="009B63CE" w:rsidRDefault="009B63CE" w:rsidP="009B63CE">
      <w:pPr>
        <w:pBdr>
          <w:top w:val="single" w:sz="4" w:space="1" w:color="000000"/>
          <w:left w:val="single" w:sz="4" w:space="4" w:color="000000"/>
          <w:bottom w:val="single" w:sz="4" w:space="1" w:color="auto"/>
          <w:right w:val="single" w:sz="4" w:space="4" w:color="000000"/>
        </w:pBdr>
      </w:pPr>
      <w:r>
        <w:t>Tipologia S.C.…………………………………………………………………………………….………………………………….</w:t>
      </w:r>
    </w:p>
    <w:p w14:paraId="6F7B0B9A" w14:textId="77777777" w:rsidR="009B63CE" w:rsidRDefault="009B63CE" w:rsidP="009B63CE">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5E78FBB2" w14:textId="77777777" w:rsidR="009B63CE" w:rsidRDefault="009B63CE" w:rsidP="009B63CE">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625CB31B" w14:textId="77777777" w:rsidR="009B63CE" w:rsidRDefault="009B63CE" w:rsidP="009B63CE">
      <w:pPr>
        <w:pBdr>
          <w:top w:val="single" w:sz="4" w:space="1" w:color="000000"/>
          <w:left w:val="single" w:sz="4" w:space="4" w:color="000000"/>
          <w:bottom w:val="single" w:sz="4" w:space="1" w:color="auto"/>
          <w:right w:val="single" w:sz="4" w:space="4" w:color="000000"/>
        </w:pBdr>
        <w:jc w:val="center"/>
      </w:pPr>
    </w:p>
    <w:p w14:paraId="194FEBAD" w14:textId="77777777" w:rsidR="009B63CE" w:rsidRDefault="009B63CE" w:rsidP="009B63CE">
      <w:r>
        <w:br w:type="page"/>
      </w:r>
    </w:p>
    <w:p w14:paraId="00329D0E" w14:textId="77777777" w:rsidR="003926F1" w:rsidRDefault="003926F1" w:rsidP="003926F1">
      <w:pPr>
        <w:pBdr>
          <w:top w:val="single" w:sz="4" w:space="1" w:color="000000"/>
          <w:left w:val="single" w:sz="4" w:space="4" w:color="000000"/>
          <w:bottom w:val="single" w:sz="4" w:space="1" w:color="auto"/>
          <w:right w:val="single" w:sz="4" w:space="4" w:color="000000"/>
        </w:pBdr>
        <w:jc w:val="center"/>
        <w:rPr>
          <w:b/>
        </w:rPr>
      </w:pPr>
      <w:r>
        <w:lastRenderedPageBreak/>
        <w:t>INCARICHI DIRIGENZIALI ai sensi art 22 C.C.N.L. 23.01.2024:</w:t>
      </w:r>
    </w:p>
    <w:p w14:paraId="30BFC0A8" w14:textId="77777777" w:rsidR="003926F1" w:rsidRDefault="003926F1" w:rsidP="003926F1">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474ECB11" w14:textId="77777777" w:rsidR="003926F1" w:rsidRDefault="003926F1" w:rsidP="003926F1">
      <w:pPr>
        <w:pBdr>
          <w:top w:val="single" w:sz="4" w:space="1" w:color="000000"/>
          <w:left w:val="single" w:sz="4" w:space="4" w:color="000000"/>
          <w:bottom w:val="single" w:sz="4" w:space="1" w:color="auto"/>
          <w:right w:val="single" w:sz="4" w:space="4" w:color="000000"/>
        </w:pBdr>
      </w:pPr>
      <w:r>
        <w:t>denominazione incarico: …………………………………………………………………………………………………………</w:t>
      </w:r>
    </w:p>
    <w:p w14:paraId="34D131D4" w14:textId="77777777" w:rsidR="003926F1" w:rsidRDefault="003926F1" w:rsidP="003926F1">
      <w:pPr>
        <w:pBdr>
          <w:top w:val="single" w:sz="4" w:space="1" w:color="000000"/>
          <w:left w:val="single" w:sz="4" w:space="4" w:color="000000"/>
          <w:bottom w:val="single" w:sz="4" w:space="1" w:color="auto"/>
          <w:right w:val="single" w:sz="4" w:space="4" w:color="000000"/>
        </w:pBdr>
      </w:pPr>
      <w:r>
        <w:t>tipologia di incarico: art. 22 …………………………………………………………………………………………………….</w:t>
      </w:r>
    </w:p>
    <w:p w14:paraId="58716602"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p>
    <w:p w14:paraId="11634C52"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2973A75A" w14:textId="77777777" w:rsidR="003926F1" w:rsidRDefault="003926F1" w:rsidP="003926F1">
      <w:pPr>
        <w:pBdr>
          <w:top w:val="single" w:sz="4" w:space="1" w:color="000000"/>
          <w:left w:val="single" w:sz="4" w:space="4" w:color="000000"/>
          <w:bottom w:val="single" w:sz="4" w:space="1" w:color="auto"/>
          <w:right w:val="single" w:sz="4" w:space="4" w:color="000000"/>
        </w:pBdr>
      </w:pPr>
      <w:r>
        <w:t>presso ………………………………………………………………………………………………………………………………….</w:t>
      </w:r>
    </w:p>
    <w:p w14:paraId="54E7FF10" w14:textId="77777777" w:rsidR="003926F1" w:rsidRDefault="003926F1" w:rsidP="003926F1">
      <w:pPr>
        <w:pBdr>
          <w:top w:val="single" w:sz="4" w:space="1" w:color="000000"/>
          <w:left w:val="single" w:sz="4" w:space="4" w:color="000000"/>
          <w:bottom w:val="single" w:sz="4" w:space="1" w:color="auto"/>
          <w:right w:val="single" w:sz="4" w:space="4" w:color="000000"/>
        </w:pBdr>
      </w:pPr>
      <w:r>
        <w:t>descrizione attività svolta ……………………………………………………………………………………………………………………………………………………………………………………………………………………………………………………………………………………</w:t>
      </w:r>
    </w:p>
    <w:p w14:paraId="6330DAB5" w14:textId="77777777" w:rsidR="003926F1" w:rsidRDefault="003926F1" w:rsidP="003926F1">
      <w:pPr>
        <w:pBdr>
          <w:top w:val="single" w:sz="4" w:space="1" w:color="000000"/>
          <w:left w:val="single" w:sz="4" w:space="4" w:color="000000"/>
          <w:bottom w:val="single" w:sz="4" w:space="1" w:color="auto"/>
          <w:right w:val="single" w:sz="4" w:space="4" w:color="000000"/>
        </w:pBdr>
        <w:rPr>
          <w:b/>
          <w:sz w:val="16"/>
          <w:szCs w:val="16"/>
        </w:rPr>
      </w:pPr>
      <w:r>
        <w:rPr>
          <w:b/>
          <w:sz w:val="16"/>
          <w:szCs w:val="16"/>
        </w:rPr>
        <w:t>(art. 22 CCNL 23.01.2024)</w:t>
      </w:r>
    </w:p>
    <w:p w14:paraId="6443400C"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 INCARICHI GESTIONALI </w:t>
      </w:r>
      <w:r>
        <w:rPr>
          <w:sz w:val="16"/>
          <w:szCs w:val="16"/>
        </w:rPr>
        <w:t xml:space="preserve">lett. </w:t>
      </w:r>
      <w:r>
        <w:rPr>
          <w:b/>
          <w:sz w:val="16"/>
          <w:szCs w:val="16"/>
        </w:rPr>
        <w:t>a)</w:t>
      </w:r>
      <w:r>
        <w:rPr>
          <w:sz w:val="16"/>
          <w:szCs w:val="16"/>
        </w:rPr>
        <w:t xml:space="preserve"> incarico di direzione di struttura complessa;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 quale articolazione interna di struttura complessa.</w:t>
      </w:r>
    </w:p>
    <w:p w14:paraId="02FCF497"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II) INCARICHI PROFESSIONALI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3D3FEB5E"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58355CED"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123AD089" w14:textId="77777777" w:rsidR="003926F1" w:rsidRDefault="003926F1" w:rsidP="003926F1">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755EC27A"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4F57B0B0" w14:textId="77777777" w:rsidR="003926F1" w:rsidRDefault="003926F1" w:rsidP="003926F1">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72223F34"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26DFA3FB" w14:textId="77777777" w:rsidR="003926F1" w:rsidRDefault="003926F1" w:rsidP="003926F1">
      <w:pPr>
        <w:pBdr>
          <w:top w:val="single" w:sz="4" w:space="1" w:color="000000"/>
          <w:left w:val="single" w:sz="4" w:space="4" w:color="000000"/>
          <w:bottom w:val="single" w:sz="4" w:space="1" w:color="auto"/>
          <w:right w:val="single" w:sz="4" w:space="4" w:color="000000"/>
        </w:pBdr>
        <w:rPr>
          <w:sz w:val="16"/>
          <w:szCs w:val="16"/>
        </w:rPr>
      </w:pPr>
    </w:p>
    <w:p w14:paraId="6CA291D9"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33C21E7B" w14:textId="77777777" w:rsidR="003926F1" w:rsidRDefault="003926F1" w:rsidP="003926F1">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
    <w:p w14:paraId="391816D9"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
    <w:p w14:paraId="6C314537"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39394CA3"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663DD437" w14:textId="77777777" w:rsidR="003926F1" w:rsidRDefault="003926F1" w:rsidP="003926F1">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6D033B5D"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30094284"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6E4992CC"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17919BF1" w14:textId="77777777" w:rsidR="003926F1" w:rsidRDefault="003926F1" w:rsidP="003926F1">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48181B88" w14:textId="77777777" w:rsidR="003926F1" w:rsidRDefault="003926F1" w:rsidP="003926F1">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5FE505F9" w14:textId="77777777" w:rsidR="003926F1" w:rsidRDefault="003926F1" w:rsidP="003926F1">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70230BED"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0B8D8793"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
    <w:p w14:paraId="4F96CB46" w14:textId="77777777" w:rsidR="003926F1" w:rsidRDefault="003926F1" w:rsidP="003926F1">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
    <w:p w14:paraId="67011119"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2EF9CFAA"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40A06F98" w14:textId="77777777" w:rsidR="003926F1" w:rsidRDefault="003926F1" w:rsidP="003926F1">
      <w:pPr>
        <w:pBdr>
          <w:top w:val="single" w:sz="4" w:space="1" w:color="000000"/>
          <w:left w:val="single" w:sz="4" w:space="4" w:color="000000"/>
          <w:bottom w:val="single" w:sz="4" w:space="1" w:color="auto"/>
          <w:right w:val="single" w:sz="4" w:space="4" w:color="000000"/>
        </w:pBdr>
      </w:pPr>
      <w:r>
        <w:t>descrizione attività svolta ……………………………………………………………………………………………………….</w:t>
      </w:r>
    </w:p>
    <w:p w14:paraId="65E5F4F4"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41F33392" w14:textId="77777777" w:rsidR="003926F1" w:rsidRDefault="003926F1" w:rsidP="003926F1">
      <w:pPr>
        <w:pBdr>
          <w:top w:val="single" w:sz="4" w:space="1" w:color="000000"/>
          <w:left w:val="single" w:sz="4" w:space="4" w:color="000000"/>
          <w:bottom w:val="single" w:sz="4" w:space="1" w:color="auto"/>
          <w:right w:val="single" w:sz="4" w:space="4" w:color="000000"/>
        </w:pBdr>
      </w:pPr>
      <w:r>
        <w:t>…………………………………………………………………………………………………………………………………………</w:t>
      </w:r>
    </w:p>
    <w:p w14:paraId="2A0E3657" w14:textId="77777777" w:rsidR="003926F1" w:rsidRDefault="003926F1" w:rsidP="003926F1">
      <w:pPr>
        <w:pBdr>
          <w:top w:val="single" w:sz="4" w:space="1" w:color="000000"/>
          <w:left w:val="single" w:sz="4" w:space="4" w:color="000000"/>
          <w:bottom w:val="single" w:sz="4" w:space="1" w:color="auto"/>
          <w:right w:val="single" w:sz="4" w:space="4" w:color="000000"/>
        </w:pBdr>
      </w:pPr>
    </w:p>
    <w:p w14:paraId="4BF7AE7A" w14:textId="7E477A53" w:rsidR="009B63CE" w:rsidRDefault="003926F1" w:rsidP="003926F1">
      <w:r>
        <w:rPr>
          <w:i/>
          <w:sz w:val="18"/>
          <w:szCs w:val="18"/>
        </w:rPr>
        <w:t>(duplicare il riquadro ad ogni dichiarazione della stessa tipologia)</w:t>
      </w:r>
    </w:p>
    <w:p w14:paraId="77ED633F" w14:textId="77777777" w:rsidR="009B63CE" w:rsidRDefault="009B63CE" w:rsidP="009B63CE"/>
    <w:p w14:paraId="69055B6D" w14:textId="77777777" w:rsidR="009B63CE" w:rsidRDefault="009B63CE" w:rsidP="009B63CE">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0D914209"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189F1A2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ABB1D91"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denominazione Ente………………………………………………………………………………………………………………. </w:t>
      </w:r>
    </w:p>
    <w:p w14:paraId="6769FD85" w14:textId="77777777" w:rsidR="009B63CE" w:rsidRDefault="009B63CE" w:rsidP="009B63CE">
      <w:pPr>
        <w:pBdr>
          <w:top w:val="single" w:sz="4" w:space="1" w:color="000000"/>
          <w:left w:val="single" w:sz="4" w:space="4" w:color="000000"/>
          <w:bottom w:val="single" w:sz="4" w:space="1" w:color="000000"/>
          <w:right w:val="single" w:sz="4" w:space="4" w:color="000000"/>
        </w:pBdr>
      </w:pPr>
      <w:r>
        <w:t>di …………………………………………………………………. via …………………………………………….. n. …………..</w:t>
      </w:r>
    </w:p>
    <w:p w14:paraId="682FB9D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9F98E34"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nella branca di …………………………………………............................................................................. </w:t>
      </w:r>
    </w:p>
    <w:p w14:paraId="45D12899" w14:textId="77777777" w:rsidR="009B63CE" w:rsidRDefault="009B63CE" w:rsidP="009B63CE">
      <w:pPr>
        <w:pBdr>
          <w:top w:val="single" w:sz="4" w:space="1" w:color="000000"/>
          <w:left w:val="single" w:sz="4" w:space="4" w:color="000000"/>
          <w:bottom w:val="single" w:sz="4" w:space="1" w:color="000000"/>
          <w:right w:val="single" w:sz="4" w:space="4" w:color="000000"/>
        </w:pBdr>
      </w:pPr>
      <w:r>
        <w:t>dal …………………… al ……………………. (indicare giorno/mese/anno)</w:t>
      </w:r>
    </w:p>
    <w:p w14:paraId="040F48E8"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settimanale di ore …………………………………... </w:t>
      </w:r>
    </w:p>
    <w:p w14:paraId="596C9F28" w14:textId="77777777" w:rsidR="009B63CE" w:rsidRDefault="009B63CE" w:rsidP="009B63CE">
      <w:pPr>
        <w:pBdr>
          <w:top w:val="single" w:sz="4" w:space="1" w:color="000000"/>
          <w:left w:val="single" w:sz="4" w:space="4" w:color="000000"/>
          <w:bottom w:val="single" w:sz="4" w:space="1" w:color="000000"/>
          <w:right w:val="single" w:sz="4" w:space="4" w:color="000000"/>
        </w:pBdr>
      </w:pPr>
      <w:r>
        <w:t>causa risoluzione rapporto …………………………………………………………………………………………………….</w:t>
      </w:r>
    </w:p>
    <w:p w14:paraId="3722A82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479AE712"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1C9F68C5" w14:textId="77777777" w:rsidR="009B63CE" w:rsidRDefault="009B63CE" w:rsidP="009B63CE">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2A830F21" w14:textId="77777777" w:rsidR="009B63CE" w:rsidRDefault="009B63CE" w:rsidP="009B63CE">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00E83C5C" w14:textId="77777777" w:rsidR="009B63CE" w:rsidRDefault="009B63CE" w:rsidP="009B63CE">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r>
        <w:t xml:space="preserve"> ..………………………………………………………</w:t>
      </w:r>
    </w:p>
    <w:p w14:paraId="686040F4"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4FA8BEF0"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17B1CA84"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AB2EED1" w14:textId="77777777" w:rsidR="009B63CE" w:rsidRDefault="009B63CE" w:rsidP="009B63CE">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5D8078A1" w14:textId="77777777" w:rsidR="009B63CE" w:rsidRDefault="009B63CE" w:rsidP="009B63CE">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24A094E0"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orario settimanale di ore ……………………. </w:t>
      </w:r>
    </w:p>
    <w:p w14:paraId="3F7C2DCA"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19F5851D" w14:textId="77777777" w:rsidR="009B63CE" w:rsidRDefault="009B63CE" w:rsidP="009B63CE">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B005E22"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58282BD2"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1825FFAB"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p>
    <w:p w14:paraId="04CDF793"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6C9F7B92" w14:textId="77777777" w:rsidR="009B63CE" w:rsidRDefault="009B63CE" w:rsidP="009B63CE">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3D548095" w14:textId="77777777" w:rsidR="009B63CE" w:rsidRDefault="009B63CE" w:rsidP="009B63CE">
      <w:pPr>
        <w:pBdr>
          <w:top w:val="single" w:sz="4" w:space="1" w:color="000000"/>
          <w:left w:val="single" w:sz="4" w:space="4" w:color="000000"/>
          <w:bottom w:val="single" w:sz="4" w:space="1" w:color="000000"/>
          <w:right w:val="single" w:sz="4" w:space="4" w:color="000000"/>
        </w:pBdr>
      </w:pPr>
      <w:r>
        <w:t>di …………………………………………………………………. via …………………………………………….. n. …………..</w:t>
      </w:r>
    </w:p>
    <w:p w14:paraId="6DD5A75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882E026" w14:textId="77777777" w:rsidR="009B63CE" w:rsidRDefault="009B63CE" w:rsidP="009B63CE">
      <w:pPr>
        <w:pBdr>
          <w:top w:val="single" w:sz="4" w:space="1" w:color="000000"/>
          <w:left w:val="single" w:sz="4" w:space="4" w:color="000000"/>
          <w:bottom w:val="single" w:sz="4" w:space="1" w:color="000000"/>
          <w:right w:val="single" w:sz="4" w:space="4" w:color="000000"/>
        </w:pBdr>
      </w:pPr>
      <w:r>
        <w:t>posizione/mansione ……………………………………………………………………………………………………………….</w:t>
      </w:r>
    </w:p>
    <w:p w14:paraId="0FDDD65E"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4C758F57"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settimanale di ore ………………… </w:t>
      </w:r>
    </w:p>
    <w:p w14:paraId="5508E97A" w14:textId="77777777" w:rsidR="009B63CE" w:rsidRDefault="009B63CE" w:rsidP="009B63CE">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51F1C43D" w14:textId="77777777" w:rsidR="009B63CE" w:rsidRDefault="009B63CE" w:rsidP="009B63CE"/>
    <w:p w14:paraId="4302269C" w14:textId="77777777" w:rsidR="009B63CE" w:rsidRDefault="009B63CE" w:rsidP="009B63CE"/>
    <w:p w14:paraId="44900F54"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65A8EF7E"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1CF896C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7BD409D" w14:textId="77777777" w:rsidR="009B63CE" w:rsidRDefault="009B63CE" w:rsidP="009B63CE">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0264853B" w14:textId="77777777" w:rsidR="009B63CE" w:rsidRDefault="009B63CE" w:rsidP="009B63CE">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6557D2C4" w14:textId="77777777" w:rsidR="009B63CE" w:rsidRDefault="009B63CE" w:rsidP="009B63CE">
      <w:pPr>
        <w:pBdr>
          <w:top w:val="single" w:sz="4" w:space="1" w:color="000000"/>
          <w:left w:val="single" w:sz="4" w:space="4" w:color="000000"/>
          <w:bottom w:val="single" w:sz="4" w:space="1" w:color="000000"/>
          <w:right w:val="single" w:sz="4" w:space="4" w:color="000000"/>
        </w:pBdr>
      </w:pPr>
      <w:r>
        <w:t>di …………………………………………………………………. via …………………………………………….. n. …………</w:t>
      </w:r>
    </w:p>
    <w:p w14:paraId="753D9B18" w14:textId="77777777" w:rsidR="009B63CE" w:rsidRDefault="009B63CE" w:rsidP="009B63CE">
      <w:pPr>
        <w:pBdr>
          <w:top w:val="single" w:sz="4" w:space="1" w:color="000000"/>
          <w:left w:val="single" w:sz="4" w:space="4" w:color="000000"/>
          <w:bottom w:val="single" w:sz="4" w:space="1" w:color="000000"/>
          <w:right w:val="single" w:sz="4" w:space="4" w:color="000000"/>
        </w:pBdr>
      </w:pPr>
      <w:r>
        <w:t>tipologia/contenuto dell’iniziativa …………………………………………………………………………………………….</w:t>
      </w:r>
    </w:p>
    <w:p w14:paraId="5773DC28"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dal ……………………………. al ………………………………………. (indicare giorno/mese/anno) </w:t>
      </w:r>
    </w:p>
    <w:p w14:paraId="12D1CEDD"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con impegno settimanale pari a ore ………………… </w:t>
      </w:r>
    </w:p>
    <w:p w14:paraId="15F9B015"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6E4C729" w14:textId="77777777" w:rsidR="009B63CE" w:rsidRPr="00873849" w:rsidRDefault="009B63CE" w:rsidP="009B63CE">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31B925D8" w14:textId="77777777" w:rsidR="009B63CE" w:rsidRDefault="009B63CE" w:rsidP="009B63CE"/>
    <w:p w14:paraId="26EDA0EB" w14:textId="77777777" w:rsidR="009B63CE" w:rsidRDefault="009B63CE" w:rsidP="009B63CE">
      <w:r>
        <w:br w:type="page"/>
      </w:r>
    </w:p>
    <w:p w14:paraId="05431BDC"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7A907B25"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13D12B70" w14:textId="77777777" w:rsidR="009B63CE" w:rsidRDefault="009B63CE" w:rsidP="009B63CE">
      <w:pPr>
        <w:pBdr>
          <w:top w:val="single" w:sz="4" w:space="1" w:color="000000"/>
          <w:left w:val="single" w:sz="4" w:space="4" w:color="000000"/>
          <w:bottom w:val="single" w:sz="4" w:space="1" w:color="000000"/>
          <w:right w:val="single" w:sz="4" w:space="4" w:color="000000"/>
        </w:pBdr>
      </w:pPr>
      <w:r>
        <w:t>presso……………………………………………………………………………………………………………………….………</w:t>
      </w:r>
    </w:p>
    <w:p w14:paraId="5A7C17DD" w14:textId="77777777" w:rsidR="009B63CE" w:rsidRDefault="009B63CE" w:rsidP="009B63CE">
      <w:pPr>
        <w:pBdr>
          <w:top w:val="single" w:sz="4" w:space="1" w:color="000000"/>
          <w:left w:val="single" w:sz="4" w:space="4" w:color="000000"/>
          <w:bottom w:val="single" w:sz="4" w:space="1" w:color="000000"/>
          <w:right w:val="single" w:sz="4" w:space="4" w:color="000000"/>
        </w:pBdr>
      </w:pPr>
      <w:r>
        <w:t>nell’ambito del Corso di…………………………………………………………………………………………………………..</w:t>
      </w:r>
    </w:p>
    <w:p w14:paraId="65AC719E" w14:textId="77777777" w:rsidR="009B63CE" w:rsidRDefault="009B63CE" w:rsidP="009B63CE">
      <w:pPr>
        <w:pBdr>
          <w:top w:val="single" w:sz="4" w:space="1" w:color="000000"/>
          <w:left w:val="single" w:sz="4" w:space="4" w:color="000000"/>
          <w:bottom w:val="single" w:sz="4" w:space="1" w:color="000000"/>
          <w:right w:val="single" w:sz="4" w:space="4" w:color="000000"/>
        </w:pBdr>
      </w:pPr>
      <w:r>
        <w:t>insegnamento ………………………………….……………………………………………...…a.a. ……………………</w:t>
      </w:r>
    </w:p>
    <w:p w14:paraId="238FAFAA"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5A52CA7F"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352F5DC1" w14:textId="77777777" w:rsidR="009B63CE" w:rsidRDefault="009B63CE" w:rsidP="009B63CE"/>
    <w:p w14:paraId="752C7300" w14:textId="77777777" w:rsidR="009B63CE" w:rsidRDefault="009B63CE" w:rsidP="009B63CE"/>
    <w:p w14:paraId="4544C88D" w14:textId="77777777" w:rsidR="009B63CE" w:rsidRDefault="009B63CE" w:rsidP="009B63CE">
      <w:r>
        <w:t xml:space="preserve">di aver partecipato quale </w:t>
      </w:r>
      <w:r>
        <w:rPr>
          <w:b/>
        </w:rPr>
        <w:t>UDITORE</w:t>
      </w:r>
      <w:r>
        <w:t xml:space="preserve"> ai seguenti corsi, convegni, congressi, seminari:</w:t>
      </w:r>
    </w:p>
    <w:p w14:paraId="7ACEA54E" w14:textId="77777777" w:rsidR="009B63CE" w:rsidRDefault="009B63CE" w:rsidP="009B63CE"/>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9B63CE" w14:paraId="674D297D" w14:textId="77777777" w:rsidTr="00930045">
        <w:tc>
          <w:tcPr>
            <w:tcW w:w="535" w:type="dxa"/>
            <w:tcBorders>
              <w:top w:val="single" w:sz="4" w:space="0" w:color="000000"/>
              <w:left w:val="single" w:sz="4" w:space="0" w:color="000000"/>
              <w:bottom w:val="single" w:sz="4" w:space="0" w:color="000000"/>
            </w:tcBorders>
            <w:shd w:val="clear" w:color="auto" w:fill="auto"/>
          </w:tcPr>
          <w:p w14:paraId="64A8AA9A" w14:textId="77777777" w:rsidR="009B63CE" w:rsidRDefault="009B63CE" w:rsidP="00930045">
            <w:pPr>
              <w:snapToGrid w:val="0"/>
              <w:jc w:val="center"/>
            </w:pPr>
          </w:p>
          <w:p w14:paraId="35A5CD28" w14:textId="77777777" w:rsidR="009B63CE" w:rsidRDefault="009B63CE" w:rsidP="00930045">
            <w:pPr>
              <w:jc w:val="center"/>
            </w:pPr>
            <w: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34BC50FF" w14:textId="77777777" w:rsidR="009B63CE" w:rsidRDefault="009B63CE" w:rsidP="00930045">
            <w:pPr>
              <w:jc w:val="center"/>
            </w:pPr>
            <w: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377C1BD5" w14:textId="77777777" w:rsidR="009B63CE" w:rsidRDefault="009B63CE" w:rsidP="00930045">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2F448203" w14:textId="77777777" w:rsidR="009B63CE" w:rsidRDefault="009B63CE" w:rsidP="00930045">
            <w:pPr>
              <w:jc w:val="center"/>
            </w:pPr>
            <w: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723C7970" w14:textId="77777777" w:rsidR="009B63CE" w:rsidRDefault="009B63CE" w:rsidP="00930045">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150BC16A" w14:textId="77777777" w:rsidR="009B63CE" w:rsidRDefault="009B63CE" w:rsidP="00930045">
            <w:pPr>
              <w:jc w:val="center"/>
            </w:pPr>
            <w: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7BF91" w14:textId="77777777" w:rsidR="009B63CE" w:rsidRDefault="009B63CE" w:rsidP="00930045">
            <w:pPr>
              <w:jc w:val="center"/>
            </w:pPr>
            <w:r>
              <w:t>ecm</w:t>
            </w:r>
          </w:p>
        </w:tc>
      </w:tr>
      <w:tr w:rsidR="009B63CE" w14:paraId="6F5DA32D"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163D9E84" w14:textId="77777777" w:rsidR="009B63CE" w:rsidRDefault="009B63CE" w:rsidP="00930045">
            <w:r>
              <w:t>1</w:t>
            </w:r>
          </w:p>
        </w:tc>
        <w:tc>
          <w:tcPr>
            <w:tcW w:w="2503" w:type="dxa"/>
            <w:tcBorders>
              <w:top w:val="single" w:sz="4" w:space="0" w:color="000000"/>
              <w:left w:val="single" w:sz="4" w:space="0" w:color="000000"/>
              <w:bottom w:val="single" w:sz="4" w:space="0" w:color="000000"/>
            </w:tcBorders>
            <w:shd w:val="clear" w:color="auto" w:fill="auto"/>
          </w:tcPr>
          <w:p w14:paraId="54F6FC54"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223AFC35"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4BEA40FD"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74CC0B8A"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2E3A0F9"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1A34368" w14:textId="77777777" w:rsidR="009B63CE" w:rsidRDefault="009B63CE" w:rsidP="00930045">
            <w:pPr>
              <w:snapToGrid w:val="0"/>
            </w:pPr>
          </w:p>
        </w:tc>
      </w:tr>
      <w:tr w:rsidR="009B63CE" w14:paraId="3033DAE5"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7649F09A" w14:textId="77777777" w:rsidR="009B63CE" w:rsidRDefault="009B63CE" w:rsidP="00930045">
            <w:r>
              <w:t>2</w:t>
            </w:r>
          </w:p>
        </w:tc>
        <w:tc>
          <w:tcPr>
            <w:tcW w:w="2503" w:type="dxa"/>
            <w:tcBorders>
              <w:top w:val="single" w:sz="4" w:space="0" w:color="000000"/>
              <w:left w:val="single" w:sz="4" w:space="0" w:color="000000"/>
              <w:bottom w:val="single" w:sz="4" w:space="0" w:color="000000"/>
            </w:tcBorders>
            <w:shd w:val="clear" w:color="auto" w:fill="auto"/>
          </w:tcPr>
          <w:p w14:paraId="0DA0480C"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58F8B0D3"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57A47EE5"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5CA4F4C7"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3F4F4B1D"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00162B0" w14:textId="77777777" w:rsidR="009B63CE" w:rsidRDefault="009B63CE" w:rsidP="00930045">
            <w:pPr>
              <w:snapToGrid w:val="0"/>
            </w:pPr>
          </w:p>
        </w:tc>
      </w:tr>
      <w:tr w:rsidR="009B63CE" w14:paraId="3CFB235F"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50615EAE" w14:textId="77777777" w:rsidR="009B63CE" w:rsidRDefault="009B63CE" w:rsidP="00930045">
            <w:r>
              <w:t>3</w:t>
            </w:r>
          </w:p>
        </w:tc>
        <w:tc>
          <w:tcPr>
            <w:tcW w:w="2503" w:type="dxa"/>
            <w:tcBorders>
              <w:top w:val="single" w:sz="4" w:space="0" w:color="000000"/>
              <w:left w:val="single" w:sz="4" w:space="0" w:color="000000"/>
              <w:bottom w:val="single" w:sz="4" w:space="0" w:color="000000"/>
            </w:tcBorders>
            <w:shd w:val="clear" w:color="auto" w:fill="auto"/>
          </w:tcPr>
          <w:p w14:paraId="427A0ABC"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5EFA99C0"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4EE93137"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6311FC58"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440AB55A"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9DC216C" w14:textId="77777777" w:rsidR="009B63CE" w:rsidRDefault="009B63CE" w:rsidP="00930045">
            <w:pPr>
              <w:snapToGrid w:val="0"/>
            </w:pPr>
          </w:p>
        </w:tc>
      </w:tr>
      <w:tr w:rsidR="009B63CE" w14:paraId="34879953"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0988C603" w14:textId="77777777" w:rsidR="009B63CE" w:rsidRDefault="009B63CE" w:rsidP="00930045">
            <w:r>
              <w:t>4</w:t>
            </w:r>
          </w:p>
        </w:tc>
        <w:tc>
          <w:tcPr>
            <w:tcW w:w="2503" w:type="dxa"/>
            <w:tcBorders>
              <w:top w:val="single" w:sz="4" w:space="0" w:color="000000"/>
              <w:left w:val="single" w:sz="4" w:space="0" w:color="000000"/>
              <w:bottom w:val="single" w:sz="4" w:space="0" w:color="000000"/>
            </w:tcBorders>
            <w:shd w:val="clear" w:color="auto" w:fill="auto"/>
          </w:tcPr>
          <w:p w14:paraId="5F21140A"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130AB142"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1C3EDA7D"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3250B904"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DD68C7E"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AD8A6E7" w14:textId="77777777" w:rsidR="009B63CE" w:rsidRDefault="009B63CE" w:rsidP="00930045">
            <w:pPr>
              <w:snapToGrid w:val="0"/>
            </w:pPr>
          </w:p>
        </w:tc>
      </w:tr>
      <w:tr w:rsidR="009B63CE" w14:paraId="558B8552"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5111E1D7" w14:textId="77777777" w:rsidR="009B63CE" w:rsidRDefault="009B63CE" w:rsidP="00930045">
            <w:r>
              <w:t>5</w:t>
            </w:r>
          </w:p>
        </w:tc>
        <w:tc>
          <w:tcPr>
            <w:tcW w:w="2503" w:type="dxa"/>
            <w:tcBorders>
              <w:top w:val="single" w:sz="4" w:space="0" w:color="000000"/>
              <w:left w:val="single" w:sz="4" w:space="0" w:color="000000"/>
              <w:bottom w:val="single" w:sz="4" w:space="0" w:color="000000"/>
            </w:tcBorders>
            <w:shd w:val="clear" w:color="auto" w:fill="auto"/>
          </w:tcPr>
          <w:p w14:paraId="3611C308"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6273E026"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126AEE45"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2B438617"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87BDC99"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2CAB4EC" w14:textId="77777777" w:rsidR="009B63CE" w:rsidRDefault="009B63CE" w:rsidP="00930045">
            <w:pPr>
              <w:snapToGrid w:val="0"/>
            </w:pPr>
          </w:p>
        </w:tc>
      </w:tr>
      <w:tr w:rsidR="009B63CE" w14:paraId="13B673D0"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64866E7B" w14:textId="77777777" w:rsidR="009B63CE" w:rsidRDefault="009B63CE" w:rsidP="00930045">
            <w:r>
              <w:t>6</w:t>
            </w:r>
          </w:p>
        </w:tc>
        <w:tc>
          <w:tcPr>
            <w:tcW w:w="2503" w:type="dxa"/>
            <w:tcBorders>
              <w:top w:val="single" w:sz="4" w:space="0" w:color="000000"/>
              <w:left w:val="single" w:sz="4" w:space="0" w:color="000000"/>
              <w:bottom w:val="single" w:sz="4" w:space="0" w:color="000000"/>
            </w:tcBorders>
            <w:shd w:val="clear" w:color="auto" w:fill="auto"/>
          </w:tcPr>
          <w:p w14:paraId="144960C5"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5E121140"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762C9A1D"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282150E2"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2128BBCE"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32B98F2D" w14:textId="77777777" w:rsidR="009B63CE" w:rsidRDefault="009B63CE" w:rsidP="00930045">
            <w:pPr>
              <w:snapToGrid w:val="0"/>
            </w:pPr>
          </w:p>
        </w:tc>
      </w:tr>
      <w:tr w:rsidR="009B63CE" w14:paraId="5BC0BCB0"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5985AA75" w14:textId="77777777" w:rsidR="009B63CE" w:rsidRDefault="009B63CE" w:rsidP="00930045">
            <w:r>
              <w:t>7</w:t>
            </w:r>
          </w:p>
        </w:tc>
        <w:tc>
          <w:tcPr>
            <w:tcW w:w="2503" w:type="dxa"/>
            <w:tcBorders>
              <w:top w:val="single" w:sz="4" w:space="0" w:color="000000"/>
              <w:left w:val="single" w:sz="4" w:space="0" w:color="000000"/>
              <w:bottom w:val="single" w:sz="4" w:space="0" w:color="000000"/>
            </w:tcBorders>
            <w:shd w:val="clear" w:color="auto" w:fill="auto"/>
          </w:tcPr>
          <w:p w14:paraId="77E937AC"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4909B446"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1455C5C3"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399085A2"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78636FBD"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9C2A856" w14:textId="77777777" w:rsidR="009B63CE" w:rsidRDefault="009B63CE" w:rsidP="00930045">
            <w:pPr>
              <w:snapToGrid w:val="0"/>
            </w:pPr>
          </w:p>
        </w:tc>
      </w:tr>
      <w:tr w:rsidR="009B63CE" w14:paraId="2F3BC526"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0C1396CA" w14:textId="77777777" w:rsidR="009B63CE" w:rsidRDefault="009B63CE" w:rsidP="00930045">
            <w:r>
              <w:t>8</w:t>
            </w:r>
          </w:p>
        </w:tc>
        <w:tc>
          <w:tcPr>
            <w:tcW w:w="2503" w:type="dxa"/>
            <w:tcBorders>
              <w:top w:val="single" w:sz="4" w:space="0" w:color="000000"/>
              <w:left w:val="single" w:sz="4" w:space="0" w:color="000000"/>
              <w:bottom w:val="single" w:sz="4" w:space="0" w:color="000000"/>
            </w:tcBorders>
            <w:shd w:val="clear" w:color="auto" w:fill="auto"/>
          </w:tcPr>
          <w:p w14:paraId="668C779B"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35D5664D"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56C26E84"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7C168FEC"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089C4600"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E362BD0" w14:textId="77777777" w:rsidR="009B63CE" w:rsidRDefault="009B63CE" w:rsidP="00930045">
            <w:pPr>
              <w:snapToGrid w:val="0"/>
            </w:pPr>
          </w:p>
        </w:tc>
      </w:tr>
      <w:tr w:rsidR="009B63CE" w14:paraId="2CA756DB"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2306FC94" w14:textId="77777777" w:rsidR="009B63CE" w:rsidRDefault="009B63CE" w:rsidP="00930045">
            <w:r>
              <w:t>9</w:t>
            </w:r>
          </w:p>
        </w:tc>
        <w:tc>
          <w:tcPr>
            <w:tcW w:w="2503" w:type="dxa"/>
            <w:tcBorders>
              <w:top w:val="single" w:sz="4" w:space="0" w:color="000000"/>
              <w:left w:val="single" w:sz="4" w:space="0" w:color="000000"/>
              <w:bottom w:val="single" w:sz="4" w:space="0" w:color="000000"/>
            </w:tcBorders>
            <w:shd w:val="clear" w:color="auto" w:fill="auto"/>
          </w:tcPr>
          <w:p w14:paraId="5E146EF7"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50F1D238"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681A9C09"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5FE10279"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628C9CD"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75D2A240" w14:textId="77777777" w:rsidR="009B63CE" w:rsidRDefault="009B63CE" w:rsidP="00930045">
            <w:pPr>
              <w:snapToGrid w:val="0"/>
            </w:pPr>
          </w:p>
        </w:tc>
      </w:tr>
      <w:tr w:rsidR="009B63CE" w14:paraId="74188265" w14:textId="77777777" w:rsidTr="00930045">
        <w:trPr>
          <w:trHeight w:val="340"/>
        </w:trPr>
        <w:tc>
          <w:tcPr>
            <w:tcW w:w="535" w:type="dxa"/>
            <w:tcBorders>
              <w:top w:val="single" w:sz="4" w:space="0" w:color="000000"/>
              <w:left w:val="single" w:sz="4" w:space="0" w:color="000000"/>
              <w:bottom w:val="single" w:sz="4" w:space="0" w:color="000000"/>
            </w:tcBorders>
            <w:shd w:val="clear" w:color="auto" w:fill="auto"/>
          </w:tcPr>
          <w:p w14:paraId="2ABBCEBA" w14:textId="77777777" w:rsidR="009B63CE" w:rsidRDefault="009B63CE" w:rsidP="00930045">
            <w:r>
              <w:t>10</w:t>
            </w:r>
          </w:p>
        </w:tc>
        <w:tc>
          <w:tcPr>
            <w:tcW w:w="2503" w:type="dxa"/>
            <w:tcBorders>
              <w:top w:val="single" w:sz="4" w:space="0" w:color="000000"/>
              <w:left w:val="single" w:sz="4" w:space="0" w:color="000000"/>
              <w:bottom w:val="single" w:sz="4" w:space="0" w:color="000000"/>
            </w:tcBorders>
            <w:shd w:val="clear" w:color="auto" w:fill="auto"/>
          </w:tcPr>
          <w:p w14:paraId="01F66DC5" w14:textId="77777777" w:rsidR="009B63CE" w:rsidRDefault="009B63CE" w:rsidP="00930045">
            <w:pPr>
              <w:snapToGrid w:val="0"/>
            </w:pPr>
          </w:p>
        </w:tc>
        <w:tc>
          <w:tcPr>
            <w:tcW w:w="1489" w:type="dxa"/>
            <w:tcBorders>
              <w:top w:val="single" w:sz="4" w:space="0" w:color="000000"/>
              <w:left w:val="single" w:sz="4" w:space="0" w:color="000000"/>
              <w:bottom w:val="single" w:sz="4" w:space="0" w:color="000000"/>
            </w:tcBorders>
            <w:shd w:val="clear" w:color="auto" w:fill="auto"/>
          </w:tcPr>
          <w:p w14:paraId="65DDDAE2"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0B22F26A" w14:textId="77777777" w:rsidR="009B63CE" w:rsidRDefault="009B63CE" w:rsidP="00930045">
            <w:pPr>
              <w:snapToGrid w:val="0"/>
            </w:pPr>
          </w:p>
        </w:tc>
        <w:tc>
          <w:tcPr>
            <w:tcW w:w="880" w:type="dxa"/>
            <w:tcBorders>
              <w:top w:val="single" w:sz="4" w:space="0" w:color="000000"/>
              <w:left w:val="single" w:sz="4" w:space="0" w:color="000000"/>
              <w:bottom w:val="single" w:sz="4" w:space="0" w:color="000000"/>
            </w:tcBorders>
            <w:shd w:val="clear" w:color="auto" w:fill="auto"/>
          </w:tcPr>
          <w:p w14:paraId="56BA7C9C"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4B4B5E0A" w14:textId="77777777" w:rsidR="009B63CE" w:rsidRDefault="009B63CE" w:rsidP="00930045">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56378A8" w14:textId="77777777" w:rsidR="009B63CE" w:rsidRDefault="009B63CE" w:rsidP="00930045">
            <w:pPr>
              <w:snapToGrid w:val="0"/>
            </w:pPr>
          </w:p>
        </w:tc>
      </w:tr>
    </w:tbl>
    <w:p w14:paraId="6B4F53D3" w14:textId="77777777" w:rsidR="009B63CE" w:rsidRDefault="009B63CE" w:rsidP="009B63CE">
      <w:r>
        <w:rPr>
          <w:i/>
          <w:sz w:val="18"/>
          <w:szCs w:val="18"/>
        </w:rPr>
        <w:t xml:space="preserve">(duplicare le righe se insufficienti) </w:t>
      </w:r>
    </w:p>
    <w:p w14:paraId="5D4FBEA9" w14:textId="77777777" w:rsidR="009B63CE" w:rsidRDefault="009B63CE" w:rsidP="009B63CE">
      <w:r>
        <w:t>Di aver partecipato in qualità di</w:t>
      </w:r>
      <w:r>
        <w:rPr>
          <w:b/>
        </w:rPr>
        <w:t xml:space="preserve"> RELATORE</w:t>
      </w:r>
      <w: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9B63CE" w14:paraId="692530C4" w14:textId="77777777" w:rsidTr="00930045">
        <w:tc>
          <w:tcPr>
            <w:tcW w:w="532" w:type="dxa"/>
            <w:tcBorders>
              <w:top w:val="single" w:sz="4" w:space="0" w:color="000000"/>
              <w:left w:val="single" w:sz="4" w:space="0" w:color="000000"/>
              <w:bottom w:val="single" w:sz="4" w:space="0" w:color="000000"/>
            </w:tcBorders>
            <w:shd w:val="clear" w:color="auto" w:fill="auto"/>
          </w:tcPr>
          <w:p w14:paraId="575240B8" w14:textId="77777777" w:rsidR="009B63CE" w:rsidRDefault="009B63CE" w:rsidP="00930045">
            <w:pPr>
              <w:snapToGrid w:val="0"/>
              <w:jc w:val="center"/>
            </w:pPr>
          </w:p>
          <w:p w14:paraId="0989BF32" w14:textId="77777777" w:rsidR="009B63CE" w:rsidRDefault="009B63CE" w:rsidP="00930045">
            <w:pPr>
              <w:jc w:val="center"/>
            </w:pPr>
            <w: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0478874E" w14:textId="77777777" w:rsidR="009B63CE" w:rsidRDefault="009B63CE" w:rsidP="00930045">
            <w:pPr>
              <w:jc w:val="center"/>
            </w:pPr>
            <w: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1EEB8046" w14:textId="77777777" w:rsidR="009B63CE" w:rsidRDefault="009B63CE" w:rsidP="00930045">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4BA4B51A" w14:textId="77777777" w:rsidR="009B63CE" w:rsidRDefault="009B63CE" w:rsidP="00930045">
            <w:pPr>
              <w:jc w:val="center"/>
            </w:pPr>
            <w: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08C47EB7" w14:textId="77777777" w:rsidR="009B63CE" w:rsidRDefault="009B63CE" w:rsidP="00930045">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753DE4E7" w14:textId="77777777" w:rsidR="009B63CE" w:rsidRDefault="009B63CE" w:rsidP="00930045">
            <w:pPr>
              <w:jc w:val="center"/>
            </w:pPr>
            <w: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7B7C" w14:textId="77777777" w:rsidR="009B63CE" w:rsidRDefault="009B63CE" w:rsidP="00930045">
            <w:pPr>
              <w:jc w:val="center"/>
            </w:pPr>
            <w:r>
              <w:t>ecm</w:t>
            </w:r>
          </w:p>
        </w:tc>
      </w:tr>
      <w:tr w:rsidR="009B63CE" w14:paraId="3BF74D3D"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52CCBE8C" w14:textId="77777777" w:rsidR="009B63CE" w:rsidRDefault="009B63CE" w:rsidP="00930045">
            <w:r>
              <w:t>1</w:t>
            </w:r>
          </w:p>
        </w:tc>
        <w:tc>
          <w:tcPr>
            <w:tcW w:w="2504" w:type="dxa"/>
            <w:tcBorders>
              <w:top w:val="single" w:sz="4" w:space="0" w:color="000000"/>
              <w:left w:val="single" w:sz="4" w:space="0" w:color="000000"/>
              <w:bottom w:val="single" w:sz="4" w:space="0" w:color="000000"/>
            </w:tcBorders>
            <w:shd w:val="clear" w:color="auto" w:fill="auto"/>
          </w:tcPr>
          <w:p w14:paraId="13B6D78E"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68781C21"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62DC0B02"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2E9F3095"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2C178A57"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E22E6A7" w14:textId="77777777" w:rsidR="009B63CE" w:rsidRDefault="009B63CE" w:rsidP="00930045">
            <w:pPr>
              <w:snapToGrid w:val="0"/>
            </w:pPr>
          </w:p>
        </w:tc>
      </w:tr>
      <w:tr w:rsidR="009B63CE" w14:paraId="51F865F2"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195AFC52" w14:textId="77777777" w:rsidR="009B63CE" w:rsidRDefault="009B63CE" w:rsidP="00930045">
            <w:r>
              <w:t>2</w:t>
            </w:r>
          </w:p>
        </w:tc>
        <w:tc>
          <w:tcPr>
            <w:tcW w:w="2504" w:type="dxa"/>
            <w:tcBorders>
              <w:top w:val="single" w:sz="4" w:space="0" w:color="000000"/>
              <w:left w:val="single" w:sz="4" w:space="0" w:color="000000"/>
              <w:bottom w:val="single" w:sz="4" w:space="0" w:color="000000"/>
            </w:tcBorders>
            <w:shd w:val="clear" w:color="auto" w:fill="auto"/>
          </w:tcPr>
          <w:p w14:paraId="528EA37D"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4522DA1C"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65164CFF"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2394B0E6"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1A532E5D"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4267237" w14:textId="77777777" w:rsidR="009B63CE" w:rsidRDefault="009B63CE" w:rsidP="00930045">
            <w:pPr>
              <w:snapToGrid w:val="0"/>
            </w:pPr>
          </w:p>
        </w:tc>
      </w:tr>
      <w:tr w:rsidR="009B63CE" w14:paraId="51E1ACB4"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416BD712" w14:textId="77777777" w:rsidR="009B63CE" w:rsidRDefault="009B63CE" w:rsidP="00930045">
            <w:r>
              <w:t>3</w:t>
            </w:r>
          </w:p>
        </w:tc>
        <w:tc>
          <w:tcPr>
            <w:tcW w:w="2504" w:type="dxa"/>
            <w:tcBorders>
              <w:top w:val="single" w:sz="4" w:space="0" w:color="000000"/>
              <w:left w:val="single" w:sz="4" w:space="0" w:color="000000"/>
              <w:bottom w:val="single" w:sz="4" w:space="0" w:color="000000"/>
            </w:tcBorders>
            <w:shd w:val="clear" w:color="auto" w:fill="auto"/>
          </w:tcPr>
          <w:p w14:paraId="6126A56E"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22A54946"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39F8D3E1"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19E5233A"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06851C4D"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B9B5A3D" w14:textId="77777777" w:rsidR="009B63CE" w:rsidRDefault="009B63CE" w:rsidP="00930045">
            <w:pPr>
              <w:snapToGrid w:val="0"/>
            </w:pPr>
          </w:p>
        </w:tc>
      </w:tr>
      <w:tr w:rsidR="009B63CE" w14:paraId="5982F552"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59AB475C" w14:textId="77777777" w:rsidR="009B63CE" w:rsidRDefault="009B63CE" w:rsidP="00930045">
            <w:r>
              <w:t>4</w:t>
            </w:r>
          </w:p>
        </w:tc>
        <w:tc>
          <w:tcPr>
            <w:tcW w:w="2504" w:type="dxa"/>
            <w:tcBorders>
              <w:top w:val="single" w:sz="4" w:space="0" w:color="000000"/>
              <w:left w:val="single" w:sz="4" w:space="0" w:color="000000"/>
              <w:bottom w:val="single" w:sz="4" w:space="0" w:color="000000"/>
            </w:tcBorders>
            <w:shd w:val="clear" w:color="auto" w:fill="auto"/>
          </w:tcPr>
          <w:p w14:paraId="1ADD89B0"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3FF7E2AE"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23BFFA77"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16F86520"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24C3173"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011E4CA" w14:textId="77777777" w:rsidR="009B63CE" w:rsidRDefault="009B63CE" w:rsidP="00930045">
            <w:pPr>
              <w:snapToGrid w:val="0"/>
            </w:pPr>
          </w:p>
        </w:tc>
      </w:tr>
      <w:tr w:rsidR="009B63CE" w14:paraId="3324C965"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100A1FC3" w14:textId="77777777" w:rsidR="009B63CE" w:rsidRDefault="009B63CE" w:rsidP="00930045">
            <w:r>
              <w:t>5</w:t>
            </w:r>
          </w:p>
        </w:tc>
        <w:tc>
          <w:tcPr>
            <w:tcW w:w="2504" w:type="dxa"/>
            <w:tcBorders>
              <w:top w:val="single" w:sz="4" w:space="0" w:color="000000"/>
              <w:left w:val="single" w:sz="4" w:space="0" w:color="000000"/>
              <w:bottom w:val="single" w:sz="4" w:space="0" w:color="000000"/>
            </w:tcBorders>
            <w:shd w:val="clear" w:color="auto" w:fill="auto"/>
          </w:tcPr>
          <w:p w14:paraId="6F712E90"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64144964"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79505D90"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1B224E28"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0E1D1D4A"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DF961AC" w14:textId="77777777" w:rsidR="009B63CE" w:rsidRDefault="009B63CE" w:rsidP="00930045">
            <w:pPr>
              <w:snapToGrid w:val="0"/>
            </w:pPr>
          </w:p>
        </w:tc>
      </w:tr>
      <w:tr w:rsidR="009B63CE" w14:paraId="614C3766"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254EED3A" w14:textId="77777777" w:rsidR="009B63CE" w:rsidRDefault="009B63CE" w:rsidP="00930045">
            <w:r>
              <w:t>6</w:t>
            </w:r>
          </w:p>
        </w:tc>
        <w:tc>
          <w:tcPr>
            <w:tcW w:w="2504" w:type="dxa"/>
            <w:tcBorders>
              <w:top w:val="single" w:sz="4" w:space="0" w:color="000000"/>
              <w:left w:val="single" w:sz="4" w:space="0" w:color="000000"/>
              <w:bottom w:val="single" w:sz="4" w:space="0" w:color="000000"/>
            </w:tcBorders>
            <w:shd w:val="clear" w:color="auto" w:fill="auto"/>
          </w:tcPr>
          <w:p w14:paraId="5FEF9320"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04EC104A"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6F399C4E"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102E49BC"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ACF6C44"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627944AB" w14:textId="77777777" w:rsidR="009B63CE" w:rsidRDefault="009B63CE" w:rsidP="00930045">
            <w:pPr>
              <w:snapToGrid w:val="0"/>
            </w:pPr>
          </w:p>
        </w:tc>
      </w:tr>
      <w:tr w:rsidR="009B63CE" w14:paraId="27FA56AA"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43F637BE" w14:textId="77777777" w:rsidR="009B63CE" w:rsidRDefault="009B63CE" w:rsidP="00930045">
            <w:r>
              <w:t>7</w:t>
            </w:r>
          </w:p>
        </w:tc>
        <w:tc>
          <w:tcPr>
            <w:tcW w:w="2504" w:type="dxa"/>
            <w:tcBorders>
              <w:top w:val="single" w:sz="4" w:space="0" w:color="000000"/>
              <w:left w:val="single" w:sz="4" w:space="0" w:color="000000"/>
              <w:bottom w:val="single" w:sz="4" w:space="0" w:color="000000"/>
            </w:tcBorders>
            <w:shd w:val="clear" w:color="auto" w:fill="auto"/>
          </w:tcPr>
          <w:p w14:paraId="57C55F3F"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49E3CAF4"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42EDCF07"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382C17F6"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0E9FF8BC"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A15F8E6" w14:textId="77777777" w:rsidR="009B63CE" w:rsidRDefault="009B63CE" w:rsidP="00930045">
            <w:pPr>
              <w:snapToGrid w:val="0"/>
            </w:pPr>
          </w:p>
        </w:tc>
      </w:tr>
      <w:tr w:rsidR="009B63CE" w14:paraId="6FD8DB7C"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49DB79B2" w14:textId="77777777" w:rsidR="009B63CE" w:rsidRDefault="009B63CE" w:rsidP="00930045">
            <w:r>
              <w:t>8</w:t>
            </w:r>
          </w:p>
        </w:tc>
        <w:tc>
          <w:tcPr>
            <w:tcW w:w="2504" w:type="dxa"/>
            <w:tcBorders>
              <w:top w:val="single" w:sz="4" w:space="0" w:color="000000"/>
              <w:left w:val="single" w:sz="4" w:space="0" w:color="000000"/>
              <w:bottom w:val="single" w:sz="4" w:space="0" w:color="000000"/>
            </w:tcBorders>
            <w:shd w:val="clear" w:color="auto" w:fill="auto"/>
          </w:tcPr>
          <w:p w14:paraId="03D87583"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2220DFE2"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6239AAE7"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595E5CE6"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141EBC7F"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A321EE9" w14:textId="77777777" w:rsidR="009B63CE" w:rsidRDefault="009B63CE" w:rsidP="00930045">
            <w:pPr>
              <w:snapToGrid w:val="0"/>
            </w:pPr>
          </w:p>
        </w:tc>
      </w:tr>
      <w:tr w:rsidR="009B63CE" w14:paraId="340D83BF"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6D691436" w14:textId="77777777" w:rsidR="009B63CE" w:rsidRDefault="009B63CE" w:rsidP="00930045">
            <w:r>
              <w:t>9</w:t>
            </w:r>
          </w:p>
        </w:tc>
        <w:tc>
          <w:tcPr>
            <w:tcW w:w="2504" w:type="dxa"/>
            <w:tcBorders>
              <w:top w:val="single" w:sz="4" w:space="0" w:color="000000"/>
              <w:left w:val="single" w:sz="4" w:space="0" w:color="000000"/>
              <w:bottom w:val="single" w:sz="4" w:space="0" w:color="000000"/>
            </w:tcBorders>
            <w:shd w:val="clear" w:color="auto" w:fill="auto"/>
          </w:tcPr>
          <w:p w14:paraId="733958AB"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7A0B9E77"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2ACB2F4C"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4FE23805"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348C079C"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B0CC5CF" w14:textId="77777777" w:rsidR="009B63CE" w:rsidRDefault="009B63CE" w:rsidP="00930045">
            <w:pPr>
              <w:snapToGrid w:val="0"/>
            </w:pPr>
          </w:p>
        </w:tc>
      </w:tr>
      <w:tr w:rsidR="009B63CE" w14:paraId="48101963" w14:textId="77777777" w:rsidTr="00930045">
        <w:trPr>
          <w:trHeight w:val="340"/>
        </w:trPr>
        <w:tc>
          <w:tcPr>
            <w:tcW w:w="532" w:type="dxa"/>
            <w:tcBorders>
              <w:top w:val="single" w:sz="4" w:space="0" w:color="000000"/>
              <w:left w:val="single" w:sz="4" w:space="0" w:color="000000"/>
              <w:bottom w:val="single" w:sz="4" w:space="0" w:color="000000"/>
            </w:tcBorders>
            <w:shd w:val="clear" w:color="auto" w:fill="auto"/>
          </w:tcPr>
          <w:p w14:paraId="0583FF72" w14:textId="77777777" w:rsidR="009B63CE" w:rsidRDefault="009B63CE" w:rsidP="00930045">
            <w:r>
              <w:t>10</w:t>
            </w:r>
          </w:p>
        </w:tc>
        <w:tc>
          <w:tcPr>
            <w:tcW w:w="2504" w:type="dxa"/>
            <w:tcBorders>
              <w:top w:val="single" w:sz="4" w:space="0" w:color="000000"/>
              <w:left w:val="single" w:sz="4" w:space="0" w:color="000000"/>
              <w:bottom w:val="single" w:sz="4" w:space="0" w:color="000000"/>
            </w:tcBorders>
            <w:shd w:val="clear" w:color="auto" w:fill="auto"/>
          </w:tcPr>
          <w:p w14:paraId="33EB6FB6" w14:textId="77777777" w:rsidR="009B63CE" w:rsidRDefault="009B63CE" w:rsidP="00930045">
            <w:pPr>
              <w:snapToGrid w:val="0"/>
            </w:pPr>
          </w:p>
        </w:tc>
        <w:tc>
          <w:tcPr>
            <w:tcW w:w="1490" w:type="dxa"/>
            <w:tcBorders>
              <w:top w:val="single" w:sz="4" w:space="0" w:color="000000"/>
              <w:left w:val="single" w:sz="4" w:space="0" w:color="000000"/>
              <w:bottom w:val="single" w:sz="4" w:space="0" w:color="000000"/>
            </w:tcBorders>
            <w:shd w:val="clear" w:color="auto" w:fill="auto"/>
          </w:tcPr>
          <w:p w14:paraId="6A2974E7" w14:textId="77777777" w:rsidR="009B63CE" w:rsidRDefault="009B63CE" w:rsidP="00930045">
            <w:pPr>
              <w:snapToGrid w:val="0"/>
            </w:pPr>
          </w:p>
        </w:tc>
        <w:tc>
          <w:tcPr>
            <w:tcW w:w="1867" w:type="dxa"/>
            <w:tcBorders>
              <w:top w:val="single" w:sz="4" w:space="0" w:color="000000"/>
              <w:left w:val="single" w:sz="4" w:space="0" w:color="000000"/>
              <w:bottom w:val="single" w:sz="4" w:space="0" w:color="000000"/>
            </w:tcBorders>
            <w:shd w:val="clear" w:color="auto" w:fill="auto"/>
          </w:tcPr>
          <w:p w14:paraId="5376AF50" w14:textId="77777777" w:rsidR="009B63CE" w:rsidRDefault="009B63CE" w:rsidP="00930045">
            <w:pPr>
              <w:snapToGrid w:val="0"/>
            </w:pPr>
          </w:p>
        </w:tc>
        <w:tc>
          <w:tcPr>
            <w:tcW w:w="882" w:type="dxa"/>
            <w:tcBorders>
              <w:top w:val="single" w:sz="4" w:space="0" w:color="000000"/>
              <w:left w:val="single" w:sz="4" w:space="0" w:color="000000"/>
              <w:bottom w:val="single" w:sz="4" w:space="0" w:color="000000"/>
            </w:tcBorders>
            <w:shd w:val="clear" w:color="auto" w:fill="auto"/>
          </w:tcPr>
          <w:p w14:paraId="0B307166" w14:textId="77777777" w:rsidR="009B63CE" w:rsidRDefault="009B63CE" w:rsidP="00930045">
            <w:pPr>
              <w:snapToGrid w:val="0"/>
            </w:pPr>
          </w:p>
        </w:tc>
        <w:tc>
          <w:tcPr>
            <w:tcW w:w="1638" w:type="dxa"/>
            <w:tcBorders>
              <w:top w:val="single" w:sz="4" w:space="0" w:color="000000"/>
              <w:left w:val="single" w:sz="4" w:space="0" w:color="000000"/>
              <w:bottom w:val="single" w:sz="4" w:space="0" w:color="000000"/>
            </w:tcBorders>
            <w:shd w:val="clear" w:color="auto" w:fill="auto"/>
          </w:tcPr>
          <w:p w14:paraId="5C7B07A8" w14:textId="77777777" w:rsidR="009B63CE" w:rsidRDefault="009B63CE" w:rsidP="00930045">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6E19B4F" w14:textId="77777777" w:rsidR="009B63CE" w:rsidRDefault="009B63CE" w:rsidP="00930045">
            <w:pPr>
              <w:snapToGrid w:val="0"/>
            </w:pPr>
          </w:p>
        </w:tc>
      </w:tr>
    </w:tbl>
    <w:p w14:paraId="2CAAD630" w14:textId="77777777" w:rsidR="009B63CE" w:rsidRDefault="009B63CE" w:rsidP="009B63CE">
      <w:pPr>
        <w:rPr>
          <w:i/>
          <w:sz w:val="18"/>
          <w:szCs w:val="18"/>
        </w:rPr>
      </w:pPr>
      <w:r>
        <w:rPr>
          <w:i/>
          <w:sz w:val="18"/>
          <w:szCs w:val="18"/>
        </w:rPr>
        <w:t xml:space="preserve">(duplicare le righe se insufficienti) </w:t>
      </w:r>
    </w:p>
    <w:p w14:paraId="30E7C681" w14:textId="77777777" w:rsidR="009B63CE" w:rsidRDefault="009B63CE" w:rsidP="009B63CE"/>
    <w:p w14:paraId="46B71F40" w14:textId="77777777" w:rsidR="009B63CE" w:rsidRDefault="009B63CE" w:rsidP="009B63CE">
      <w:r>
        <w:br w:type="page"/>
      </w:r>
    </w:p>
    <w:p w14:paraId="7A36B2AA" w14:textId="77777777" w:rsidR="009B63CE" w:rsidRDefault="009B63CE" w:rsidP="009B63CE">
      <w:pPr>
        <w:pBdr>
          <w:top w:val="single" w:sz="4" w:space="1" w:color="000000"/>
          <w:left w:val="single" w:sz="4" w:space="4" w:color="000000"/>
          <w:bottom w:val="single" w:sz="4" w:space="1" w:color="000000"/>
          <w:right w:val="single" w:sz="4" w:space="4" w:color="000000"/>
        </w:pBdr>
        <w:rPr>
          <w:b/>
        </w:rPr>
      </w:pPr>
    </w:p>
    <w:p w14:paraId="1F710A7D" w14:textId="77777777" w:rsidR="009B63CE" w:rsidRDefault="009B63CE" w:rsidP="009B63CE">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master Universitari, dottorati di ricerca, ecc…)</w:t>
      </w:r>
    </w:p>
    <w:p w14:paraId="4EAC1216" w14:textId="77777777" w:rsidR="009B63CE" w:rsidRDefault="009B63CE" w:rsidP="009B63CE">
      <w:pPr>
        <w:pBdr>
          <w:top w:val="single" w:sz="4" w:space="1" w:color="000000"/>
          <w:left w:val="single" w:sz="4" w:space="4" w:color="000000"/>
          <w:bottom w:val="single" w:sz="4" w:space="1" w:color="000000"/>
          <w:right w:val="single" w:sz="4" w:space="4" w:color="000000"/>
        </w:pBdr>
        <w:spacing w:line="360" w:lineRule="auto"/>
      </w:pPr>
    </w:p>
    <w:p w14:paraId="3A3EA411" w14:textId="77777777" w:rsidR="009B63CE" w:rsidRDefault="009B63CE" w:rsidP="009B63CE">
      <w:pPr>
        <w:pBdr>
          <w:top w:val="single" w:sz="4" w:space="1" w:color="000000"/>
          <w:left w:val="single" w:sz="4" w:space="4" w:color="000000"/>
          <w:bottom w:val="single" w:sz="4" w:space="1" w:color="000000"/>
          <w:right w:val="single" w:sz="4" w:space="4" w:color="000000"/>
        </w:pBdr>
      </w:pPr>
      <w:r>
        <w:t>Tipologia Titolo …………………………..…………………………………………………………………………………………</w:t>
      </w:r>
    </w:p>
    <w:p w14:paraId="1029045C" w14:textId="77777777" w:rsidR="009B63CE" w:rsidRDefault="009B63CE" w:rsidP="009B63CE">
      <w:pPr>
        <w:pBdr>
          <w:top w:val="single" w:sz="4" w:space="1" w:color="000000"/>
          <w:left w:val="single" w:sz="4" w:space="4" w:color="000000"/>
          <w:bottom w:val="single" w:sz="4" w:space="1" w:color="000000"/>
          <w:right w:val="single" w:sz="4" w:space="4" w:color="000000"/>
        </w:pBdr>
      </w:pPr>
      <w:r>
        <w:t>conseguito in data ………………………… presso …………………………………………………………………………..</w:t>
      </w:r>
    </w:p>
    <w:p w14:paraId="1098EB48" w14:textId="77777777" w:rsidR="009B63CE" w:rsidRDefault="009B63CE" w:rsidP="009B63CE">
      <w:pPr>
        <w:pBdr>
          <w:top w:val="single" w:sz="4" w:space="1" w:color="000000"/>
          <w:left w:val="single" w:sz="4" w:space="4" w:color="000000"/>
          <w:bottom w:val="single" w:sz="4" w:space="1" w:color="000000"/>
          <w:right w:val="single" w:sz="4" w:space="4" w:color="000000"/>
        </w:pBdr>
      </w:pPr>
      <w:r>
        <w:t>durata ………………………………………………………………………………………………………………………………….</w:t>
      </w:r>
    </w:p>
    <w:p w14:paraId="5586E2ED"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2BC79A9"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039420E4" w14:textId="77777777" w:rsidR="009B63CE" w:rsidRDefault="009B63CE" w:rsidP="009B63CE"/>
    <w:p w14:paraId="64BE6BCB"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783A47F3"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6EE7231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43B4131" w14:textId="77777777" w:rsidR="009B63CE" w:rsidRDefault="009B63CE" w:rsidP="009B63CE">
      <w:pPr>
        <w:pBdr>
          <w:top w:val="single" w:sz="4" w:space="1" w:color="000000"/>
          <w:left w:val="single" w:sz="4" w:space="4" w:color="000000"/>
          <w:bottom w:val="single" w:sz="4" w:space="1" w:color="000000"/>
          <w:right w:val="single" w:sz="4" w:space="4" w:color="000000"/>
        </w:pBdr>
      </w:pPr>
      <w:r>
        <w:t>1_.......................................................................................................................................................................................................................................................................................</w:t>
      </w:r>
    </w:p>
    <w:p w14:paraId="6040C20D"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F6150FA" w14:textId="77777777" w:rsidR="009B63CE" w:rsidRDefault="009B63CE" w:rsidP="009B63CE">
      <w:pPr>
        <w:pBdr>
          <w:top w:val="single" w:sz="4" w:space="1" w:color="000000"/>
          <w:left w:val="single" w:sz="4" w:space="4" w:color="000000"/>
          <w:bottom w:val="single" w:sz="4" w:space="1" w:color="000000"/>
          <w:right w:val="single" w:sz="4" w:space="4" w:color="000000"/>
        </w:pBdr>
      </w:pPr>
      <w:r>
        <w:t>2_.......................................................................................................................................................................................................................................................................................</w:t>
      </w:r>
    </w:p>
    <w:p w14:paraId="436C620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FF8C2BD" w14:textId="77777777" w:rsidR="009B63CE" w:rsidRDefault="009B63CE" w:rsidP="009B63CE">
      <w:pPr>
        <w:pBdr>
          <w:top w:val="single" w:sz="4" w:space="1" w:color="000000"/>
          <w:left w:val="single" w:sz="4" w:space="4" w:color="000000"/>
          <w:bottom w:val="single" w:sz="4" w:space="1" w:color="000000"/>
          <w:right w:val="single" w:sz="4" w:space="4" w:color="000000"/>
        </w:pBdr>
      </w:pPr>
      <w:r>
        <w:t>3_.......................................................................................................................................................................................................................................................................................</w:t>
      </w:r>
    </w:p>
    <w:p w14:paraId="7553A898"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577CA8D" w14:textId="77777777" w:rsidR="009B63CE" w:rsidRDefault="009B63CE" w:rsidP="009B63CE">
      <w:pPr>
        <w:pBdr>
          <w:top w:val="single" w:sz="4" w:space="1" w:color="000000"/>
          <w:left w:val="single" w:sz="4" w:space="4" w:color="000000"/>
          <w:bottom w:val="single" w:sz="4" w:space="1" w:color="000000"/>
          <w:right w:val="single" w:sz="4" w:space="4" w:color="000000"/>
        </w:pBdr>
      </w:pPr>
      <w:r>
        <w:t>4_.......................................................................................................................................................................................................................................................................................</w:t>
      </w:r>
    </w:p>
    <w:p w14:paraId="7FA25C75"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2C20186" w14:textId="77777777" w:rsidR="009B63CE" w:rsidRDefault="009B63CE" w:rsidP="009B63CE">
      <w:pPr>
        <w:pBdr>
          <w:top w:val="single" w:sz="4" w:space="1" w:color="000000"/>
          <w:left w:val="single" w:sz="4" w:space="4" w:color="000000"/>
          <w:bottom w:val="single" w:sz="4" w:space="1" w:color="000000"/>
          <w:right w:val="single" w:sz="4" w:space="4" w:color="000000"/>
        </w:pBdr>
      </w:pPr>
      <w:r>
        <w:t>5_.......................................................................................................................................................................................................................................................................................</w:t>
      </w:r>
    </w:p>
    <w:p w14:paraId="37C11F76"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6E0CB09" w14:textId="77777777" w:rsidR="009B63CE" w:rsidRDefault="009B63CE" w:rsidP="009B63CE">
      <w:pPr>
        <w:pBdr>
          <w:top w:val="single" w:sz="4" w:space="1" w:color="000000"/>
          <w:left w:val="single" w:sz="4" w:space="4" w:color="000000"/>
          <w:bottom w:val="single" w:sz="4" w:space="1" w:color="000000"/>
          <w:right w:val="single" w:sz="4" w:space="4" w:color="000000"/>
        </w:pBdr>
      </w:pPr>
      <w:r>
        <w:t>6_.......................................................................................................................................................................................................................................................................................</w:t>
      </w:r>
    </w:p>
    <w:p w14:paraId="78D9D196"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574A65F8" w14:textId="77777777" w:rsidR="009B63CE" w:rsidRDefault="009B63CE" w:rsidP="009B63CE">
      <w:pPr>
        <w:pBdr>
          <w:top w:val="single" w:sz="4" w:space="1" w:color="000000"/>
          <w:left w:val="single" w:sz="4" w:space="4" w:color="000000"/>
          <w:bottom w:val="single" w:sz="4" w:space="1" w:color="000000"/>
          <w:right w:val="single" w:sz="4" w:space="4" w:color="000000"/>
        </w:pBdr>
      </w:pPr>
      <w:r>
        <w:t>7_.......................................................................................................................................................................................................................................................................................</w:t>
      </w:r>
    </w:p>
    <w:p w14:paraId="5C36CC4F"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D48DE26" w14:textId="77777777" w:rsidR="009B63CE" w:rsidRDefault="009B63CE" w:rsidP="009B63CE">
      <w:pPr>
        <w:pBdr>
          <w:top w:val="single" w:sz="4" w:space="1" w:color="000000"/>
          <w:left w:val="single" w:sz="4" w:space="4" w:color="000000"/>
          <w:bottom w:val="single" w:sz="4" w:space="1" w:color="000000"/>
          <w:right w:val="single" w:sz="4" w:space="4" w:color="000000"/>
        </w:pBdr>
      </w:pPr>
      <w:r>
        <w:t>8_.......................................................................................................................................................................................................................................................................................</w:t>
      </w:r>
    </w:p>
    <w:p w14:paraId="2F7F1D6A"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A983B88" w14:textId="77777777" w:rsidR="009B63CE" w:rsidRDefault="009B63CE" w:rsidP="009B63CE">
      <w:pPr>
        <w:pBdr>
          <w:top w:val="single" w:sz="4" w:space="1" w:color="000000"/>
          <w:left w:val="single" w:sz="4" w:space="4" w:color="000000"/>
          <w:bottom w:val="single" w:sz="4" w:space="1" w:color="000000"/>
          <w:right w:val="single" w:sz="4" w:space="4" w:color="000000"/>
        </w:pBdr>
      </w:pPr>
      <w:r>
        <w:t>9_.......................................................................................................................................................................................................................................................................................</w:t>
      </w:r>
    </w:p>
    <w:p w14:paraId="7D30A9F1"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4EF48513"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10_....................................................................................................................................................................................................................................................................................</w:t>
      </w:r>
    </w:p>
    <w:p w14:paraId="15A213EE"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05E345C4" w14:textId="77777777" w:rsidR="009B63CE" w:rsidRDefault="009B63CE" w:rsidP="009B63CE">
      <w:r>
        <w:br w:type="page"/>
      </w:r>
    </w:p>
    <w:p w14:paraId="7AF81B6F" w14:textId="77777777" w:rsidR="009B63CE" w:rsidRDefault="009B63CE" w:rsidP="009B63CE"/>
    <w:p w14:paraId="1B416A1C"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37908685"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3E8567B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EE7E72A" w14:textId="77777777" w:rsidR="009B63CE" w:rsidRDefault="009B63CE" w:rsidP="009B63CE">
      <w:pPr>
        <w:pBdr>
          <w:top w:val="single" w:sz="4" w:space="1" w:color="000000"/>
          <w:left w:val="single" w:sz="4" w:space="4" w:color="000000"/>
          <w:bottom w:val="single" w:sz="4" w:space="1" w:color="000000"/>
          <w:right w:val="single" w:sz="4" w:space="4" w:color="000000"/>
        </w:pBdr>
      </w:pPr>
      <w:r>
        <w:t>1_.......................................................................................................................................................................................................................................................................................</w:t>
      </w:r>
    </w:p>
    <w:p w14:paraId="419C0562"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19875340" w14:textId="77777777" w:rsidR="009B63CE" w:rsidRDefault="009B63CE" w:rsidP="009B63CE">
      <w:pPr>
        <w:pBdr>
          <w:top w:val="single" w:sz="4" w:space="1" w:color="000000"/>
          <w:left w:val="single" w:sz="4" w:space="4" w:color="000000"/>
          <w:bottom w:val="single" w:sz="4" w:space="1" w:color="000000"/>
          <w:right w:val="single" w:sz="4" w:space="4" w:color="000000"/>
        </w:pBdr>
      </w:pPr>
      <w:r>
        <w:t>2_.......................................................................................................................................................................................................................................................................................</w:t>
      </w:r>
    </w:p>
    <w:p w14:paraId="77917F23"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23C74718" w14:textId="77777777" w:rsidR="009B63CE" w:rsidRDefault="009B63CE" w:rsidP="009B63CE">
      <w:pPr>
        <w:pBdr>
          <w:top w:val="single" w:sz="4" w:space="1" w:color="000000"/>
          <w:left w:val="single" w:sz="4" w:space="4" w:color="000000"/>
          <w:bottom w:val="single" w:sz="4" w:space="1" w:color="000000"/>
          <w:right w:val="single" w:sz="4" w:space="4" w:color="000000"/>
        </w:pBdr>
      </w:pPr>
      <w:r>
        <w:t>3_.......................................................................................................................................................................................................................................................................................</w:t>
      </w:r>
    </w:p>
    <w:p w14:paraId="2EFF346B"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0F8AB867" w14:textId="77777777" w:rsidR="009B63CE" w:rsidRDefault="009B63CE" w:rsidP="009B63CE">
      <w:pPr>
        <w:pBdr>
          <w:top w:val="single" w:sz="4" w:space="1" w:color="000000"/>
          <w:left w:val="single" w:sz="4" w:space="4" w:color="000000"/>
          <w:bottom w:val="single" w:sz="4" w:space="1" w:color="000000"/>
          <w:right w:val="single" w:sz="4" w:space="4" w:color="000000"/>
        </w:pBdr>
      </w:pPr>
      <w:r>
        <w:t>4_.......................................................................................................................................................................................................................................................................................</w:t>
      </w:r>
    </w:p>
    <w:p w14:paraId="57D0FE7D" w14:textId="77777777" w:rsidR="009B63CE" w:rsidRDefault="009B63CE" w:rsidP="009B63CE">
      <w:pPr>
        <w:pBdr>
          <w:top w:val="single" w:sz="4" w:space="1" w:color="000000"/>
          <w:left w:val="single" w:sz="4" w:space="4" w:color="000000"/>
          <w:bottom w:val="single" w:sz="4" w:space="1" w:color="000000"/>
          <w:right w:val="single" w:sz="4" w:space="4" w:color="000000"/>
        </w:pBdr>
      </w:pPr>
      <w:r>
        <w:t>5_.......................................................................................................................................................................................................................................................................................</w:t>
      </w:r>
    </w:p>
    <w:p w14:paraId="07BFEEA9"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933766D" w14:textId="77777777" w:rsidR="009B63CE" w:rsidRDefault="009B63CE" w:rsidP="009B63CE">
      <w:pPr>
        <w:pBdr>
          <w:top w:val="single" w:sz="4" w:space="1" w:color="000000"/>
          <w:left w:val="single" w:sz="4" w:space="4" w:color="000000"/>
          <w:bottom w:val="single" w:sz="4" w:space="1" w:color="000000"/>
          <w:right w:val="single" w:sz="4" w:space="4" w:color="000000"/>
        </w:pBdr>
      </w:pPr>
      <w:r>
        <w:t>6_.......................................................................................................................................................................................................................................................................................</w:t>
      </w:r>
    </w:p>
    <w:p w14:paraId="765313CD"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C2BA85D" w14:textId="77777777" w:rsidR="009B63CE" w:rsidRDefault="009B63CE" w:rsidP="009B63CE">
      <w:pPr>
        <w:pBdr>
          <w:top w:val="single" w:sz="4" w:space="1" w:color="000000"/>
          <w:left w:val="single" w:sz="4" w:space="4" w:color="000000"/>
          <w:bottom w:val="single" w:sz="4" w:space="1" w:color="000000"/>
          <w:right w:val="single" w:sz="4" w:space="4" w:color="000000"/>
        </w:pBdr>
      </w:pPr>
      <w:r>
        <w:t>7_.......................................................................................................................................................................................................................................................................................</w:t>
      </w:r>
    </w:p>
    <w:p w14:paraId="61E6F297"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73F57FF7" w14:textId="77777777" w:rsidR="009B63CE" w:rsidRDefault="009B63CE" w:rsidP="009B63CE">
      <w:pPr>
        <w:pBdr>
          <w:top w:val="single" w:sz="4" w:space="1" w:color="000000"/>
          <w:left w:val="single" w:sz="4" w:space="4" w:color="000000"/>
          <w:bottom w:val="single" w:sz="4" w:space="1" w:color="000000"/>
          <w:right w:val="single" w:sz="4" w:space="4" w:color="000000"/>
        </w:pBdr>
      </w:pPr>
      <w:r>
        <w:t>8_.......................................................................................................................................................................................................................................................................................</w:t>
      </w:r>
    </w:p>
    <w:p w14:paraId="2C3B2343"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73C496FB" w14:textId="77777777" w:rsidR="009B63CE" w:rsidRDefault="009B63CE" w:rsidP="009B63CE">
      <w:pPr>
        <w:pBdr>
          <w:top w:val="single" w:sz="4" w:space="1" w:color="000000"/>
          <w:left w:val="single" w:sz="4" w:space="4" w:color="000000"/>
          <w:bottom w:val="single" w:sz="4" w:space="1" w:color="000000"/>
          <w:right w:val="single" w:sz="4" w:space="4" w:color="000000"/>
        </w:pBdr>
      </w:pPr>
      <w:r>
        <w:t>9_.......................................................................................................................................................................................................................................................................................</w:t>
      </w:r>
    </w:p>
    <w:p w14:paraId="57E10CA0"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FAE3043"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t>10_.....................................................................................................................................................................................................................................................................................</w:t>
      </w:r>
    </w:p>
    <w:p w14:paraId="087E67E4" w14:textId="77777777" w:rsidR="009B63CE" w:rsidRDefault="009B63CE" w:rsidP="009B63CE">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74643884"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43D923FA" w14:textId="77777777" w:rsidR="009B63CE" w:rsidRDefault="009B63CE" w:rsidP="009B63CE"/>
    <w:p w14:paraId="7C4609C1" w14:textId="77777777" w:rsidR="009B63CE" w:rsidRDefault="009B63CE" w:rsidP="009B63CE">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25F12C72"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3042EAA8"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1230EF53"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484/1997  per le altre discipline, è richiesta una casistica di specifiche esperienze e attività professionali)</w:t>
      </w:r>
    </w:p>
    <w:p w14:paraId="7A59F0C8"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67771A3F"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5F36CAD0"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540F64EE"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6D9FD05B"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2709215B"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245161EC" w14:textId="77777777" w:rsidR="009B63CE" w:rsidRDefault="009B63CE" w:rsidP="009B63CE">
      <w:pPr>
        <w:pBdr>
          <w:top w:val="single" w:sz="4" w:space="1" w:color="000000"/>
          <w:left w:val="single" w:sz="4" w:space="4" w:color="000000"/>
          <w:bottom w:val="single" w:sz="4" w:space="1" w:color="000000"/>
          <w:right w:val="single" w:sz="4" w:space="4" w:color="000000"/>
        </w:pBdr>
      </w:pPr>
    </w:p>
    <w:p w14:paraId="6126679C" w14:textId="77777777" w:rsidR="009B63CE" w:rsidRDefault="009B63CE" w:rsidP="009B63CE">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1961B373" w14:textId="77777777" w:rsidR="009B63CE" w:rsidRDefault="009B63CE" w:rsidP="009B63CE">
      <w:pPr>
        <w:pBdr>
          <w:top w:val="single" w:sz="4" w:space="1" w:color="000000"/>
          <w:left w:val="single" w:sz="4" w:space="4" w:color="000000"/>
          <w:bottom w:val="single" w:sz="4" w:space="1" w:color="000000"/>
          <w:right w:val="single" w:sz="4" w:space="4" w:color="000000"/>
        </w:pBdr>
        <w:jc w:val="center"/>
      </w:pPr>
      <w:r>
        <w:t>PROFILO PROFESSIONALE SPECIFICO</w:t>
      </w:r>
    </w:p>
    <w:p w14:paraId="542E0C35"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05972766"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12CF14E0"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2D609E48"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6EA4FFE1"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4AF93EC4" w14:textId="77777777" w:rsidR="009B63CE" w:rsidRDefault="009B63CE" w:rsidP="009B63CE">
      <w:pPr>
        <w:pBdr>
          <w:top w:val="single" w:sz="4" w:space="1" w:color="000000"/>
          <w:left w:val="single" w:sz="4" w:space="4" w:color="000000"/>
          <w:bottom w:val="single" w:sz="4" w:space="1" w:color="000000"/>
          <w:right w:val="single" w:sz="4" w:space="4" w:color="000000"/>
        </w:pBdr>
        <w:spacing w:after="120"/>
        <w:jc w:val="both"/>
      </w:pPr>
      <w:r>
        <w:t>………………………………………………………………………………………………………………………………………</w:t>
      </w:r>
    </w:p>
    <w:p w14:paraId="56E9D1EC"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p>
    <w:p w14:paraId="63273A13" w14:textId="77777777" w:rsidR="009B63CE" w:rsidRDefault="009B63CE" w:rsidP="009B63CE">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72EBE7F4" w14:textId="77777777" w:rsidR="009B63CE" w:rsidRDefault="009B63CE" w:rsidP="009B63CE">
      <w:pPr>
        <w:jc w:val="both"/>
      </w:pPr>
    </w:p>
    <w:p w14:paraId="5F2E81E9" w14:textId="77777777" w:rsidR="009B63CE" w:rsidRDefault="009B63CE" w:rsidP="009B63CE">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D.Lgs. 30.06.2003 n. 196. In particolare dichiara di essere a conoscenza che, prima della nomina del candidato prescelto, i curricula inviati dai concorrenti presentatisi al colloquio verranno pubblicati sul sito internet aziendale. </w:t>
      </w:r>
    </w:p>
    <w:p w14:paraId="163AB4AB" w14:textId="77777777" w:rsidR="009B63CE" w:rsidRDefault="009B63CE" w:rsidP="009B63CE"/>
    <w:p w14:paraId="6531C29C" w14:textId="77777777" w:rsidR="009B63CE" w:rsidRDefault="009B63CE" w:rsidP="009B63CE">
      <w:r>
        <w:t xml:space="preserve">_______________________, li ____________ </w:t>
      </w:r>
    </w:p>
    <w:p w14:paraId="4103C73E" w14:textId="77777777" w:rsidR="009B63CE" w:rsidRDefault="009B63CE" w:rsidP="009B63CE">
      <w:r>
        <w:t>Il/La dichiarante</w:t>
      </w:r>
    </w:p>
    <w:p w14:paraId="48FF76EE" w14:textId="77777777" w:rsidR="009B63CE" w:rsidRDefault="009B63CE" w:rsidP="009B63CE">
      <w:pPr>
        <w:ind w:left="5040"/>
        <w:jc w:val="center"/>
        <w:rPr>
          <w:sz w:val="16"/>
          <w:szCs w:val="16"/>
        </w:rPr>
      </w:pPr>
      <w:r>
        <w:t>firma in originale</w:t>
      </w:r>
    </w:p>
    <w:p w14:paraId="0B826766" w14:textId="77777777" w:rsidR="009B63CE" w:rsidRDefault="009B63CE" w:rsidP="009B63CE">
      <w:pPr>
        <w:ind w:left="5040"/>
        <w:jc w:val="center"/>
      </w:pPr>
      <w:r>
        <w:rPr>
          <w:sz w:val="16"/>
          <w:szCs w:val="16"/>
        </w:rPr>
        <w:t>La trasmissione della domanda tramite PEC equivale a sottoscrizione in originale – Circ. F.P. 2/2010</w:t>
      </w:r>
    </w:p>
    <w:p w14:paraId="24C56CDA" w14:textId="77777777" w:rsidR="009B63CE" w:rsidRDefault="009B63CE" w:rsidP="009B63CE"/>
    <w:p w14:paraId="44EDB4E5" w14:textId="77777777" w:rsidR="009B63CE" w:rsidRDefault="009B63CE" w:rsidP="009B63CE">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6E419CE4" w14:textId="77777777" w:rsidR="009B63CE" w:rsidRDefault="009B63CE" w:rsidP="009B63CE">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662CBFA7" w14:textId="77777777" w:rsidR="009B63CE" w:rsidRDefault="009B63CE" w:rsidP="009B63CE">
      <w:pPr>
        <w:pBdr>
          <w:top w:val="single" w:sz="4" w:space="1" w:color="000000"/>
          <w:left w:val="single" w:sz="4" w:space="4" w:color="000000"/>
          <w:bottom w:val="single" w:sz="4" w:space="1" w:color="000000"/>
          <w:right w:val="single" w:sz="4" w:space="4" w:color="000000"/>
        </w:pBdr>
        <w:rPr>
          <w:sz w:val="18"/>
          <w:szCs w:val="18"/>
        </w:rPr>
      </w:pPr>
    </w:p>
    <w:p w14:paraId="5DC14800" w14:textId="77777777" w:rsidR="009B63CE" w:rsidRDefault="009B63CE" w:rsidP="009B63CE"/>
    <w:p w14:paraId="5AF41C23" w14:textId="77777777" w:rsidR="009B63CE" w:rsidRPr="00B17705" w:rsidRDefault="009B63CE" w:rsidP="009B63CE"/>
    <w:p w14:paraId="3998A7BA" w14:textId="77777777" w:rsidR="009B63CE" w:rsidRDefault="009B63CE" w:rsidP="00554448">
      <w:pPr>
        <w:pStyle w:val="Titolo1"/>
        <w:ind w:left="6379" w:right="1080"/>
        <w:jc w:val="center"/>
      </w:pPr>
    </w:p>
    <w:sectPr w:rsidR="009B63CE">
      <w:footerReference w:type="default" r:id="rId8"/>
      <w:pgSz w:w="11900" w:h="16840"/>
      <w:pgMar w:top="1060" w:right="880" w:bottom="1160" w:left="90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D2CB" w14:textId="77777777" w:rsidR="00B12D14" w:rsidRDefault="00B12D14">
      <w:r>
        <w:separator/>
      </w:r>
    </w:p>
  </w:endnote>
  <w:endnote w:type="continuationSeparator" w:id="0">
    <w:p w14:paraId="2F849E76" w14:textId="77777777" w:rsidR="00B12D14" w:rsidRDefault="00B1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B347" w14:textId="24CAE512" w:rsidR="00B12D14" w:rsidRDefault="00B12D14">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3BBAB348" wp14:editId="236CECF3">
              <wp:simplePos x="0" y="0"/>
              <wp:positionH relativeFrom="page">
                <wp:posOffset>3677285</wp:posOffset>
              </wp:positionH>
              <wp:positionV relativeFrom="page">
                <wp:posOffset>9943465</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B369" w14:textId="03BBEF23" w:rsidR="00B12D14" w:rsidRDefault="00B12D14">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5D5BE1">
                            <w:rPr>
                              <w:rFonts w:ascii="Times New Roman"/>
                              <w:noProof/>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48" id="_x0000_t202" coordsize="21600,21600" o:spt="202" path="m,l,21600r21600,l21600,xe">
              <v:stroke joinstyle="miter"/>
              <v:path gradientshapeok="t" o:connecttype="rect"/>
            </v:shapetype>
            <v:shape id="Text Box 1" o:spid="_x0000_s1026" type="#_x0000_t202" style="position:absolute;margin-left:289.55pt;margin-top:782.95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" filled="f" stroked="f">
              <v:textbox inset="0,0,0,0">
                <w:txbxContent>
                  <w:p w14:paraId="3BBAB369" w14:textId="03BBEF23" w:rsidR="00B12D14" w:rsidRDefault="00B12D14">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5D5BE1">
                      <w:rPr>
                        <w:rFonts w:ascii="Times New Roman"/>
                        <w:noProof/>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283A8" w14:textId="77777777" w:rsidR="00B12D14" w:rsidRDefault="00B12D14">
      <w:r>
        <w:separator/>
      </w:r>
    </w:p>
  </w:footnote>
  <w:footnote w:type="continuationSeparator" w:id="0">
    <w:p w14:paraId="689E9CE4" w14:textId="77777777" w:rsidR="00B12D14" w:rsidRDefault="00B1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4"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5" w15:restartNumberingAfterBreak="0">
    <w:nsid w:val="0B712916"/>
    <w:multiLevelType w:val="hybridMultilevel"/>
    <w:tmpl w:val="D2BC09E6"/>
    <w:lvl w:ilvl="0" w:tplc="3C82994A">
      <w:numFmt w:val="bullet"/>
      <w:lvlText w:val="-"/>
      <w:lvlJc w:val="left"/>
      <w:pPr>
        <w:ind w:left="660" w:hanging="360"/>
      </w:pPr>
      <w:rPr>
        <w:rFonts w:ascii="Times New Roman" w:eastAsia="Times New Roman" w:hAnsi="Times New Roman" w:cs="Times New Roman" w:hint="default"/>
        <w:w w:val="100"/>
        <w:sz w:val="22"/>
        <w:szCs w:val="22"/>
        <w:lang w:val="it-IT" w:eastAsia="en-US" w:bidi="ar-SA"/>
      </w:rPr>
    </w:lvl>
    <w:lvl w:ilvl="1" w:tplc="4D6463C4">
      <w:numFmt w:val="bullet"/>
      <w:lvlText w:val="-"/>
      <w:lvlJc w:val="left"/>
      <w:pPr>
        <w:ind w:left="1084" w:hanging="425"/>
      </w:pPr>
      <w:rPr>
        <w:rFonts w:ascii="Times New Roman" w:eastAsia="Times New Roman" w:hAnsi="Times New Roman" w:cs="Times New Roman" w:hint="default"/>
        <w:w w:val="100"/>
        <w:sz w:val="22"/>
        <w:szCs w:val="22"/>
        <w:lang w:val="it-IT" w:eastAsia="en-US" w:bidi="ar-SA"/>
      </w:rPr>
    </w:lvl>
    <w:lvl w:ilvl="2" w:tplc="F4C60B2C">
      <w:numFmt w:val="bullet"/>
      <w:lvlText w:val="•"/>
      <w:lvlJc w:val="left"/>
      <w:pPr>
        <w:ind w:left="2084" w:hanging="425"/>
      </w:pPr>
      <w:rPr>
        <w:rFonts w:hint="default"/>
        <w:lang w:val="it-IT" w:eastAsia="en-US" w:bidi="ar-SA"/>
      </w:rPr>
    </w:lvl>
    <w:lvl w:ilvl="3" w:tplc="E894F54A">
      <w:numFmt w:val="bullet"/>
      <w:lvlText w:val="•"/>
      <w:lvlJc w:val="left"/>
      <w:pPr>
        <w:ind w:left="3088" w:hanging="425"/>
      </w:pPr>
      <w:rPr>
        <w:rFonts w:hint="default"/>
        <w:lang w:val="it-IT" w:eastAsia="en-US" w:bidi="ar-SA"/>
      </w:rPr>
    </w:lvl>
    <w:lvl w:ilvl="4" w:tplc="CF241572">
      <w:numFmt w:val="bullet"/>
      <w:lvlText w:val="•"/>
      <w:lvlJc w:val="left"/>
      <w:pPr>
        <w:ind w:left="4093" w:hanging="425"/>
      </w:pPr>
      <w:rPr>
        <w:rFonts w:hint="default"/>
        <w:lang w:val="it-IT" w:eastAsia="en-US" w:bidi="ar-SA"/>
      </w:rPr>
    </w:lvl>
    <w:lvl w:ilvl="5" w:tplc="2E225968">
      <w:numFmt w:val="bullet"/>
      <w:lvlText w:val="•"/>
      <w:lvlJc w:val="left"/>
      <w:pPr>
        <w:ind w:left="5097" w:hanging="425"/>
      </w:pPr>
      <w:rPr>
        <w:rFonts w:hint="default"/>
        <w:lang w:val="it-IT" w:eastAsia="en-US" w:bidi="ar-SA"/>
      </w:rPr>
    </w:lvl>
    <w:lvl w:ilvl="6" w:tplc="7C543EDA">
      <w:numFmt w:val="bullet"/>
      <w:lvlText w:val="•"/>
      <w:lvlJc w:val="left"/>
      <w:pPr>
        <w:ind w:left="6102" w:hanging="425"/>
      </w:pPr>
      <w:rPr>
        <w:rFonts w:hint="default"/>
        <w:lang w:val="it-IT" w:eastAsia="en-US" w:bidi="ar-SA"/>
      </w:rPr>
    </w:lvl>
    <w:lvl w:ilvl="7" w:tplc="86F63684">
      <w:numFmt w:val="bullet"/>
      <w:lvlText w:val="•"/>
      <w:lvlJc w:val="left"/>
      <w:pPr>
        <w:ind w:left="7106" w:hanging="425"/>
      </w:pPr>
      <w:rPr>
        <w:rFonts w:hint="default"/>
        <w:lang w:val="it-IT" w:eastAsia="en-US" w:bidi="ar-SA"/>
      </w:rPr>
    </w:lvl>
    <w:lvl w:ilvl="8" w:tplc="F3F235EA">
      <w:numFmt w:val="bullet"/>
      <w:lvlText w:val="•"/>
      <w:lvlJc w:val="left"/>
      <w:pPr>
        <w:ind w:left="8111" w:hanging="425"/>
      </w:pPr>
      <w:rPr>
        <w:rFonts w:hint="default"/>
        <w:lang w:val="it-IT" w:eastAsia="en-US" w:bidi="ar-SA"/>
      </w:rPr>
    </w:lvl>
  </w:abstractNum>
  <w:abstractNum w:abstractNumId="6" w15:restartNumberingAfterBreak="0">
    <w:nsid w:val="10013415"/>
    <w:multiLevelType w:val="hybridMultilevel"/>
    <w:tmpl w:val="A2B227C2"/>
    <w:lvl w:ilvl="0" w:tplc="C602BDBE">
      <w:start w:val="1"/>
      <w:numFmt w:val="lowerLetter"/>
      <w:lvlText w:val="%1)"/>
      <w:lvlJc w:val="left"/>
      <w:pPr>
        <w:ind w:left="952" w:hanging="360"/>
      </w:pPr>
      <w:rPr>
        <w:rFonts w:ascii="Tahoma" w:eastAsia="Tahoma" w:hAnsi="Tahoma" w:cs="Tahoma" w:hint="default"/>
        <w:spacing w:val="-1"/>
        <w:w w:val="100"/>
        <w:sz w:val="22"/>
        <w:szCs w:val="22"/>
        <w:lang w:val="it-IT" w:eastAsia="en-US" w:bidi="ar-SA"/>
      </w:rPr>
    </w:lvl>
    <w:lvl w:ilvl="1" w:tplc="BA6435D8">
      <w:numFmt w:val="bullet"/>
      <w:lvlText w:val="•"/>
      <w:lvlJc w:val="left"/>
      <w:pPr>
        <w:ind w:left="1876" w:hanging="360"/>
      </w:pPr>
      <w:rPr>
        <w:rFonts w:hint="default"/>
        <w:lang w:val="it-IT" w:eastAsia="en-US" w:bidi="ar-SA"/>
      </w:rPr>
    </w:lvl>
    <w:lvl w:ilvl="2" w:tplc="04F0C96E">
      <w:numFmt w:val="bullet"/>
      <w:lvlText w:val="•"/>
      <w:lvlJc w:val="left"/>
      <w:pPr>
        <w:ind w:left="2792" w:hanging="360"/>
      </w:pPr>
      <w:rPr>
        <w:rFonts w:hint="default"/>
        <w:lang w:val="it-IT" w:eastAsia="en-US" w:bidi="ar-SA"/>
      </w:rPr>
    </w:lvl>
    <w:lvl w:ilvl="3" w:tplc="FA321AFE">
      <w:numFmt w:val="bullet"/>
      <w:lvlText w:val="•"/>
      <w:lvlJc w:val="left"/>
      <w:pPr>
        <w:ind w:left="3708" w:hanging="360"/>
      </w:pPr>
      <w:rPr>
        <w:rFonts w:hint="default"/>
        <w:lang w:val="it-IT" w:eastAsia="en-US" w:bidi="ar-SA"/>
      </w:rPr>
    </w:lvl>
    <w:lvl w:ilvl="4" w:tplc="DF0EB95A">
      <w:numFmt w:val="bullet"/>
      <w:lvlText w:val="•"/>
      <w:lvlJc w:val="left"/>
      <w:pPr>
        <w:ind w:left="4624" w:hanging="360"/>
      </w:pPr>
      <w:rPr>
        <w:rFonts w:hint="default"/>
        <w:lang w:val="it-IT" w:eastAsia="en-US" w:bidi="ar-SA"/>
      </w:rPr>
    </w:lvl>
    <w:lvl w:ilvl="5" w:tplc="52608EEA">
      <w:numFmt w:val="bullet"/>
      <w:lvlText w:val="•"/>
      <w:lvlJc w:val="left"/>
      <w:pPr>
        <w:ind w:left="5540" w:hanging="360"/>
      </w:pPr>
      <w:rPr>
        <w:rFonts w:hint="default"/>
        <w:lang w:val="it-IT" w:eastAsia="en-US" w:bidi="ar-SA"/>
      </w:rPr>
    </w:lvl>
    <w:lvl w:ilvl="6" w:tplc="0ADCE034">
      <w:numFmt w:val="bullet"/>
      <w:lvlText w:val="•"/>
      <w:lvlJc w:val="left"/>
      <w:pPr>
        <w:ind w:left="6456" w:hanging="360"/>
      </w:pPr>
      <w:rPr>
        <w:rFonts w:hint="default"/>
        <w:lang w:val="it-IT" w:eastAsia="en-US" w:bidi="ar-SA"/>
      </w:rPr>
    </w:lvl>
    <w:lvl w:ilvl="7" w:tplc="D972A624">
      <w:numFmt w:val="bullet"/>
      <w:lvlText w:val="•"/>
      <w:lvlJc w:val="left"/>
      <w:pPr>
        <w:ind w:left="7372" w:hanging="360"/>
      </w:pPr>
      <w:rPr>
        <w:rFonts w:hint="default"/>
        <w:lang w:val="it-IT" w:eastAsia="en-US" w:bidi="ar-SA"/>
      </w:rPr>
    </w:lvl>
    <w:lvl w:ilvl="8" w:tplc="1FC0889E">
      <w:numFmt w:val="bullet"/>
      <w:lvlText w:val="•"/>
      <w:lvlJc w:val="left"/>
      <w:pPr>
        <w:ind w:left="8288" w:hanging="360"/>
      </w:pPr>
      <w:rPr>
        <w:rFonts w:hint="default"/>
        <w:lang w:val="it-IT" w:eastAsia="en-US" w:bidi="ar-SA"/>
      </w:rPr>
    </w:lvl>
  </w:abstractNum>
  <w:abstractNum w:abstractNumId="7" w15:restartNumberingAfterBreak="0">
    <w:nsid w:val="115B0298"/>
    <w:multiLevelType w:val="hybridMultilevel"/>
    <w:tmpl w:val="8124DB94"/>
    <w:lvl w:ilvl="0" w:tplc="58B0F396">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56EBBA8">
      <w:numFmt w:val="bullet"/>
      <w:lvlText w:val="-"/>
      <w:lvlJc w:val="left"/>
      <w:pPr>
        <w:ind w:left="952" w:hanging="360"/>
      </w:pPr>
      <w:rPr>
        <w:rFonts w:ascii="Times New Roman" w:eastAsia="Times New Roman" w:hAnsi="Times New Roman" w:cs="Times New Roman" w:hint="default"/>
        <w:w w:val="100"/>
        <w:sz w:val="22"/>
        <w:szCs w:val="22"/>
        <w:lang w:val="it-IT" w:eastAsia="en-US" w:bidi="ar-SA"/>
      </w:rPr>
    </w:lvl>
    <w:lvl w:ilvl="2" w:tplc="9D1A7BF6">
      <w:numFmt w:val="bullet"/>
      <w:lvlText w:val="•"/>
      <w:lvlJc w:val="left"/>
      <w:pPr>
        <w:ind w:left="1977" w:hanging="360"/>
      </w:pPr>
      <w:rPr>
        <w:rFonts w:hint="default"/>
        <w:lang w:val="it-IT" w:eastAsia="en-US" w:bidi="ar-SA"/>
      </w:rPr>
    </w:lvl>
    <w:lvl w:ilvl="3" w:tplc="F20E8FEE">
      <w:numFmt w:val="bullet"/>
      <w:lvlText w:val="•"/>
      <w:lvlJc w:val="left"/>
      <w:pPr>
        <w:ind w:left="2995" w:hanging="360"/>
      </w:pPr>
      <w:rPr>
        <w:rFonts w:hint="default"/>
        <w:lang w:val="it-IT" w:eastAsia="en-US" w:bidi="ar-SA"/>
      </w:rPr>
    </w:lvl>
    <w:lvl w:ilvl="4" w:tplc="2034D3DA">
      <w:numFmt w:val="bullet"/>
      <w:lvlText w:val="•"/>
      <w:lvlJc w:val="left"/>
      <w:pPr>
        <w:ind w:left="4013" w:hanging="360"/>
      </w:pPr>
      <w:rPr>
        <w:rFonts w:hint="default"/>
        <w:lang w:val="it-IT" w:eastAsia="en-US" w:bidi="ar-SA"/>
      </w:rPr>
    </w:lvl>
    <w:lvl w:ilvl="5" w:tplc="F7E24222">
      <w:numFmt w:val="bullet"/>
      <w:lvlText w:val="•"/>
      <w:lvlJc w:val="left"/>
      <w:pPr>
        <w:ind w:left="5031" w:hanging="360"/>
      </w:pPr>
      <w:rPr>
        <w:rFonts w:hint="default"/>
        <w:lang w:val="it-IT" w:eastAsia="en-US" w:bidi="ar-SA"/>
      </w:rPr>
    </w:lvl>
    <w:lvl w:ilvl="6" w:tplc="6616EC76">
      <w:numFmt w:val="bullet"/>
      <w:lvlText w:val="•"/>
      <w:lvlJc w:val="left"/>
      <w:pPr>
        <w:ind w:left="6048" w:hanging="360"/>
      </w:pPr>
      <w:rPr>
        <w:rFonts w:hint="default"/>
        <w:lang w:val="it-IT" w:eastAsia="en-US" w:bidi="ar-SA"/>
      </w:rPr>
    </w:lvl>
    <w:lvl w:ilvl="7" w:tplc="075CD69C">
      <w:numFmt w:val="bullet"/>
      <w:lvlText w:val="•"/>
      <w:lvlJc w:val="left"/>
      <w:pPr>
        <w:ind w:left="7066" w:hanging="360"/>
      </w:pPr>
      <w:rPr>
        <w:rFonts w:hint="default"/>
        <w:lang w:val="it-IT" w:eastAsia="en-US" w:bidi="ar-SA"/>
      </w:rPr>
    </w:lvl>
    <w:lvl w:ilvl="8" w:tplc="B532ACE8">
      <w:numFmt w:val="bullet"/>
      <w:lvlText w:val="•"/>
      <w:lvlJc w:val="left"/>
      <w:pPr>
        <w:ind w:left="8084" w:hanging="360"/>
      </w:pPr>
      <w:rPr>
        <w:rFonts w:hint="default"/>
        <w:lang w:val="it-IT" w:eastAsia="en-US" w:bidi="ar-SA"/>
      </w:rPr>
    </w:lvl>
  </w:abstractNum>
  <w:abstractNum w:abstractNumId="8" w15:restartNumberingAfterBreak="0">
    <w:nsid w:val="14CB765A"/>
    <w:multiLevelType w:val="hybridMultilevel"/>
    <w:tmpl w:val="5D446D60"/>
    <w:lvl w:ilvl="0" w:tplc="7BD07126">
      <w:start w:val="1"/>
      <w:numFmt w:val="decimal"/>
      <w:lvlText w:val="%1."/>
      <w:lvlJc w:val="left"/>
      <w:pPr>
        <w:ind w:left="590" w:hanging="358"/>
      </w:pPr>
      <w:rPr>
        <w:rFonts w:ascii="Tahoma" w:eastAsia="Tahoma" w:hAnsi="Tahoma" w:cs="Tahoma" w:hint="default"/>
        <w:b w:val="0"/>
        <w:bCs/>
        <w:spacing w:val="0"/>
        <w:w w:val="100"/>
        <w:sz w:val="22"/>
        <w:szCs w:val="22"/>
        <w:lang w:val="it-IT" w:eastAsia="en-US" w:bidi="ar-SA"/>
      </w:rPr>
    </w:lvl>
    <w:lvl w:ilvl="1" w:tplc="6D32A80A">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0FE88DF6">
      <w:numFmt w:val="bullet"/>
      <w:lvlText w:val="•"/>
      <w:lvlJc w:val="left"/>
      <w:pPr>
        <w:ind w:left="1977" w:hanging="360"/>
      </w:pPr>
      <w:rPr>
        <w:rFonts w:hint="default"/>
        <w:lang w:val="it-IT" w:eastAsia="en-US" w:bidi="ar-SA"/>
      </w:rPr>
    </w:lvl>
    <w:lvl w:ilvl="3" w:tplc="BE7AEFA4">
      <w:numFmt w:val="bullet"/>
      <w:lvlText w:val="•"/>
      <w:lvlJc w:val="left"/>
      <w:pPr>
        <w:ind w:left="2995" w:hanging="360"/>
      </w:pPr>
      <w:rPr>
        <w:rFonts w:hint="default"/>
        <w:lang w:val="it-IT" w:eastAsia="en-US" w:bidi="ar-SA"/>
      </w:rPr>
    </w:lvl>
    <w:lvl w:ilvl="4" w:tplc="F312AB20">
      <w:numFmt w:val="bullet"/>
      <w:lvlText w:val="•"/>
      <w:lvlJc w:val="left"/>
      <w:pPr>
        <w:ind w:left="4013" w:hanging="360"/>
      </w:pPr>
      <w:rPr>
        <w:rFonts w:hint="default"/>
        <w:lang w:val="it-IT" w:eastAsia="en-US" w:bidi="ar-SA"/>
      </w:rPr>
    </w:lvl>
    <w:lvl w:ilvl="5" w:tplc="661A7400">
      <w:numFmt w:val="bullet"/>
      <w:lvlText w:val="•"/>
      <w:lvlJc w:val="left"/>
      <w:pPr>
        <w:ind w:left="5031" w:hanging="360"/>
      </w:pPr>
      <w:rPr>
        <w:rFonts w:hint="default"/>
        <w:lang w:val="it-IT" w:eastAsia="en-US" w:bidi="ar-SA"/>
      </w:rPr>
    </w:lvl>
    <w:lvl w:ilvl="6" w:tplc="88188110">
      <w:numFmt w:val="bullet"/>
      <w:lvlText w:val="•"/>
      <w:lvlJc w:val="left"/>
      <w:pPr>
        <w:ind w:left="6048" w:hanging="360"/>
      </w:pPr>
      <w:rPr>
        <w:rFonts w:hint="default"/>
        <w:lang w:val="it-IT" w:eastAsia="en-US" w:bidi="ar-SA"/>
      </w:rPr>
    </w:lvl>
    <w:lvl w:ilvl="7" w:tplc="D9702E8A">
      <w:numFmt w:val="bullet"/>
      <w:lvlText w:val="•"/>
      <w:lvlJc w:val="left"/>
      <w:pPr>
        <w:ind w:left="7066" w:hanging="360"/>
      </w:pPr>
      <w:rPr>
        <w:rFonts w:hint="default"/>
        <w:lang w:val="it-IT" w:eastAsia="en-US" w:bidi="ar-SA"/>
      </w:rPr>
    </w:lvl>
    <w:lvl w:ilvl="8" w:tplc="DF36C5B6">
      <w:numFmt w:val="bullet"/>
      <w:lvlText w:val="•"/>
      <w:lvlJc w:val="left"/>
      <w:pPr>
        <w:ind w:left="8084" w:hanging="360"/>
      </w:pPr>
      <w:rPr>
        <w:rFonts w:hint="default"/>
        <w:lang w:val="it-IT" w:eastAsia="en-US" w:bidi="ar-SA"/>
      </w:rPr>
    </w:lvl>
  </w:abstractNum>
  <w:abstractNum w:abstractNumId="9" w15:restartNumberingAfterBreak="0">
    <w:nsid w:val="213346CA"/>
    <w:multiLevelType w:val="hybridMultilevel"/>
    <w:tmpl w:val="EE78397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1059E8"/>
    <w:multiLevelType w:val="hybridMultilevel"/>
    <w:tmpl w:val="E6528182"/>
    <w:lvl w:ilvl="0" w:tplc="CFC8D5A6">
      <w:numFmt w:val="bullet"/>
      <w:lvlText w:val="-"/>
      <w:lvlJc w:val="left"/>
      <w:pPr>
        <w:ind w:left="592" w:hanging="360"/>
      </w:pPr>
      <w:rPr>
        <w:rFonts w:ascii="Arial MT" w:eastAsia="Arial MT" w:hAnsi="Arial MT" w:cs="Arial MT" w:hint="default"/>
        <w:w w:val="100"/>
        <w:sz w:val="22"/>
        <w:szCs w:val="22"/>
        <w:lang w:val="it-IT" w:eastAsia="en-US" w:bidi="ar-SA"/>
      </w:rPr>
    </w:lvl>
    <w:lvl w:ilvl="1" w:tplc="CD18B2E4">
      <w:numFmt w:val="bullet"/>
      <w:lvlText w:val="•"/>
      <w:lvlJc w:val="left"/>
      <w:pPr>
        <w:ind w:left="1552" w:hanging="360"/>
      </w:pPr>
      <w:rPr>
        <w:rFonts w:hint="default"/>
        <w:lang w:val="it-IT" w:eastAsia="en-US" w:bidi="ar-SA"/>
      </w:rPr>
    </w:lvl>
    <w:lvl w:ilvl="2" w:tplc="438A540E">
      <w:numFmt w:val="bullet"/>
      <w:lvlText w:val="•"/>
      <w:lvlJc w:val="left"/>
      <w:pPr>
        <w:ind w:left="2504" w:hanging="360"/>
      </w:pPr>
      <w:rPr>
        <w:rFonts w:hint="default"/>
        <w:lang w:val="it-IT" w:eastAsia="en-US" w:bidi="ar-SA"/>
      </w:rPr>
    </w:lvl>
    <w:lvl w:ilvl="3" w:tplc="15BC0D46">
      <w:numFmt w:val="bullet"/>
      <w:lvlText w:val="•"/>
      <w:lvlJc w:val="left"/>
      <w:pPr>
        <w:ind w:left="3456" w:hanging="360"/>
      </w:pPr>
      <w:rPr>
        <w:rFonts w:hint="default"/>
        <w:lang w:val="it-IT" w:eastAsia="en-US" w:bidi="ar-SA"/>
      </w:rPr>
    </w:lvl>
    <w:lvl w:ilvl="4" w:tplc="91EEF626">
      <w:numFmt w:val="bullet"/>
      <w:lvlText w:val="•"/>
      <w:lvlJc w:val="left"/>
      <w:pPr>
        <w:ind w:left="4408" w:hanging="360"/>
      </w:pPr>
      <w:rPr>
        <w:rFonts w:hint="default"/>
        <w:lang w:val="it-IT" w:eastAsia="en-US" w:bidi="ar-SA"/>
      </w:rPr>
    </w:lvl>
    <w:lvl w:ilvl="5" w:tplc="CFA47894">
      <w:numFmt w:val="bullet"/>
      <w:lvlText w:val="•"/>
      <w:lvlJc w:val="left"/>
      <w:pPr>
        <w:ind w:left="5360" w:hanging="360"/>
      </w:pPr>
      <w:rPr>
        <w:rFonts w:hint="default"/>
        <w:lang w:val="it-IT" w:eastAsia="en-US" w:bidi="ar-SA"/>
      </w:rPr>
    </w:lvl>
    <w:lvl w:ilvl="6" w:tplc="546294CE">
      <w:numFmt w:val="bullet"/>
      <w:lvlText w:val="•"/>
      <w:lvlJc w:val="left"/>
      <w:pPr>
        <w:ind w:left="6312" w:hanging="360"/>
      </w:pPr>
      <w:rPr>
        <w:rFonts w:hint="default"/>
        <w:lang w:val="it-IT" w:eastAsia="en-US" w:bidi="ar-SA"/>
      </w:rPr>
    </w:lvl>
    <w:lvl w:ilvl="7" w:tplc="382AF862">
      <w:numFmt w:val="bullet"/>
      <w:lvlText w:val="•"/>
      <w:lvlJc w:val="left"/>
      <w:pPr>
        <w:ind w:left="7264" w:hanging="360"/>
      </w:pPr>
      <w:rPr>
        <w:rFonts w:hint="default"/>
        <w:lang w:val="it-IT" w:eastAsia="en-US" w:bidi="ar-SA"/>
      </w:rPr>
    </w:lvl>
    <w:lvl w:ilvl="8" w:tplc="7AFA4176">
      <w:numFmt w:val="bullet"/>
      <w:lvlText w:val="•"/>
      <w:lvlJc w:val="left"/>
      <w:pPr>
        <w:ind w:left="8216" w:hanging="360"/>
      </w:pPr>
      <w:rPr>
        <w:rFonts w:hint="default"/>
        <w:lang w:val="it-IT" w:eastAsia="en-US" w:bidi="ar-SA"/>
      </w:rPr>
    </w:lvl>
  </w:abstractNum>
  <w:abstractNum w:abstractNumId="11" w15:restartNumberingAfterBreak="0">
    <w:nsid w:val="2F9C21F4"/>
    <w:multiLevelType w:val="hybridMultilevel"/>
    <w:tmpl w:val="6F126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A15D83"/>
    <w:multiLevelType w:val="hybridMultilevel"/>
    <w:tmpl w:val="61CA0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740367"/>
    <w:multiLevelType w:val="hybridMultilevel"/>
    <w:tmpl w:val="56161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88583F"/>
    <w:multiLevelType w:val="hybridMultilevel"/>
    <w:tmpl w:val="881C2BB4"/>
    <w:lvl w:ilvl="0" w:tplc="03BA6D46">
      <w:start w:val="1"/>
      <w:numFmt w:val="decimal"/>
      <w:lvlText w:val="%1."/>
      <w:lvlJc w:val="left"/>
      <w:pPr>
        <w:ind w:left="940" w:hanging="425"/>
        <w:jc w:val="right"/>
      </w:pPr>
      <w:rPr>
        <w:rFonts w:ascii="Tahoma" w:eastAsia="Tahoma" w:hAnsi="Tahoma" w:cs="Tahoma" w:hint="default"/>
        <w:spacing w:val="-1"/>
        <w:w w:val="100"/>
        <w:sz w:val="22"/>
        <w:szCs w:val="22"/>
        <w:lang w:val="it-IT" w:eastAsia="en-US" w:bidi="ar-SA"/>
      </w:rPr>
    </w:lvl>
    <w:lvl w:ilvl="1" w:tplc="7AC08C96">
      <w:numFmt w:val="bullet"/>
      <w:lvlText w:val="•"/>
      <w:lvlJc w:val="left"/>
      <w:pPr>
        <w:ind w:left="1858" w:hanging="425"/>
      </w:pPr>
      <w:rPr>
        <w:rFonts w:hint="default"/>
        <w:lang w:val="it-IT" w:eastAsia="en-US" w:bidi="ar-SA"/>
      </w:rPr>
    </w:lvl>
    <w:lvl w:ilvl="2" w:tplc="FA261C2C">
      <w:numFmt w:val="bullet"/>
      <w:lvlText w:val="•"/>
      <w:lvlJc w:val="left"/>
      <w:pPr>
        <w:ind w:left="2776" w:hanging="425"/>
      </w:pPr>
      <w:rPr>
        <w:rFonts w:hint="default"/>
        <w:lang w:val="it-IT" w:eastAsia="en-US" w:bidi="ar-SA"/>
      </w:rPr>
    </w:lvl>
    <w:lvl w:ilvl="3" w:tplc="35288FC0">
      <w:numFmt w:val="bullet"/>
      <w:lvlText w:val="•"/>
      <w:lvlJc w:val="left"/>
      <w:pPr>
        <w:ind w:left="3694" w:hanging="425"/>
      </w:pPr>
      <w:rPr>
        <w:rFonts w:hint="default"/>
        <w:lang w:val="it-IT" w:eastAsia="en-US" w:bidi="ar-SA"/>
      </w:rPr>
    </w:lvl>
    <w:lvl w:ilvl="4" w:tplc="50A402C6">
      <w:numFmt w:val="bullet"/>
      <w:lvlText w:val="•"/>
      <w:lvlJc w:val="left"/>
      <w:pPr>
        <w:ind w:left="4612" w:hanging="425"/>
      </w:pPr>
      <w:rPr>
        <w:rFonts w:hint="default"/>
        <w:lang w:val="it-IT" w:eastAsia="en-US" w:bidi="ar-SA"/>
      </w:rPr>
    </w:lvl>
    <w:lvl w:ilvl="5" w:tplc="CE4605FA">
      <w:numFmt w:val="bullet"/>
      <w:lvlText w:val="•"/>
      <w:lvlJc w:val="left"/>
      <w:pPr>
        <w:ind w:left="5530" w:hanging="425"/>
      </w:pPr>
      <w:rPr>
        <w:rFonts w:hint="default"/>
        <w:lang w:val="it-IT" w:eastAsia="en-US" w:bidi="ar-SA"/>
      </w:rPr>
    </w:lvl>
    <w:lvl w:ilvl="6" w:tplc="C5D63B76">
      <w:numFmt w:val="bullet"/>
      <w:lvlText w:val="•"/>
      <w:lvlJc w:val="left"/>
      <w:pPr>
        <w:ind w:left="6448" w:hanging="425"/>
      </w:pPr>
      <w:rPr>
        <w:rFonts w:hint="default"/>
        <w:lang w:val="it-IT" w:eastAsia="en-US" w:bidi="ar-SA"/>
      </w:rPr>
    </w:lvl>
    <w:lvl w:ilvl="7" w:tplc="65CE0446">
      <w:numFmt w:val="bullet"/>
      <w:lvlText w:val="•"/>
      <w:lvlJc w:val="left"/>
      <w:pPr>
        <w:ind w:left="7366" w:hanging="425"/>
      </w:pPr>
      <w:rPr>
        <w:rFonts w:hint="default"/>
        <w:lang w:val="it-IT" w:eastAsia="en-US" w:bidi="ar-SA"/>
      </w:rPr>
    </w:lvl>
    <w:lvl w:ilvl="8" w:tplc="62142BBE">
      <w:numFmt w:val="bullet"/>
      <w:lvlText w:val="•"/>
      <w:lvlJc w:val="left"/>
      <w:pPr>
        <w:ind w:left="8284" w:hanging="425"/>
      </w:pPr>
      <w:rPr>
        <w:rFonts w:hint="default"/>
        <w:lang w:val="it-IT" w:eastAsia="en-US" w:bidi="ar-SA"/>
      </w:rPr>
    </w:lvl>
  </w:abstractNum>
  <w:abstractNum w:abstractNumId="15" w15:restartNumberingAfterBreak="0">
    <w:nsid w:val="34253414"/>
    <w:multiLevelType w:val="hybridMultilevel"/>
    <w:tmpl w:val="5038F05A"/>
    <w:lvl w:ilvl="0" w:tplc="04100001">
      <w:start w:val="1"/>
      <w:numFmt w:val="bullet"/>
      <w:lvlText w:val=""/>
      <w:lvlJc w:val="left"/>
      <w:pPr>
        <w:ind w:left="720" w:hanging="360"/>
      </w:pPr>
      <w:rPr>
        <w:rFonts w:ascii="Symbol" w:hAnsi="Symbol"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5D4271"/>
    <w:multiLevelType w:val="hybridMultilevel"/>
    <w:tmpl w:val="774AB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7A79D9"/>
    <w:multiLevelType w:val="hybridMultilevel"/>
    <w:tmpl w:val="8CA8823C"/>
    <w:lvl w:ilvl="0" w:tplc="720EF07E">
      <w:numFmt w:val="bullet"/>
      <w:lvlText w:val="-"/>
      <w:lvlJc w:val="left"/>
      <w:pPr>
        <w:ind w:left="1025" w:hanging="360"/>
      </w:pPr>
      <w:rPr>
        <w:rFonts w:ascii="Tahoma" w:eastAsia="Times New Roman" w:hAnsi="Tahoma" w:hint="default"/>
        <w:w w:val="100"/>
        <w:sz w:val="22"/>
        <w:szCs w:val="22"/>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18" w15:restartNumberingAfterBreak="0">
    <w:nsid w:val="4D6B3425"/>
    <w:multiLevelType w:val="hybridMultilevel"/>
    <w:tmpl w:val="74EE2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6D772F"/>
    <w:multiLevelType w:val="hybridMultilevel"/>
    <w:tmpl w:val="2A6252F6"/>
    <w:lvl w:ilvl="0" w:tplc="720EF07E">
      <w:numFmt w:val="bullet"/>
      <w:lvlText w:val="-"/>
      <w:lvlJc w:val="left"/>
      <w:pPr>
        <w:ind w:left="1080" w:hanging="360"/>
      </w:pPr>
      <w:rPr>
        <w:rFonts w:ascii="Tahoma" w:eastAsia="Times New Roman" w:hAnsi="Tahoma" w:hint="default"/>
        <w:w w:val="100"/>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5F31256"/>
    <w:multiLevelType w:val="hybridMultilevel"/>
    <w:tmpl w:val="56067618"/>
    <w:lvl w:ilvl="0" w:tplc="720EF07E">
      <w:numFmt w:val="bullet"/>
      <w:lvlText w:val="-"/>
      <w:lvlJc w:val="left"/>
      <w:pPr>
        <w:ind w:left="1080" w:hanging="360"/>
      </w:pPr>
      <w:rPr>
        <w:rFonts w:ascii="Tahoma" w:eastAsia="Times New Roman" w:hAnsi="Tahoma" w:hint="default"/>
        <w:w w:val="100"/>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B7C7A66"/>
    <w:multiLevelType w:val="hybridMultilevel"/>
    <w:tmpl w:val="C7D84056"/>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9827C1"/>
    <w:multiLevelType w:val="hybridMultilevel"/>
    <w:tmpl w:val="AFCCB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AD3BB2"/>
    <w:multiLevelType w:val="hybridMultilevel"/>
    <w:tmpl w:val="D5723474"/>
    <w:lvl w:ilvl="0" w:tplc="D4B4A124">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1289822">
      <w:start w:val="1"/>
      <w:numFmt w:val="decimal"/>
      <w:lvlText w:val="%2."/>
      <w:lvlJc w:val="left"/>
      <w:pPr>
        <w:ind w:left="952" w:hanging="696"/>
      </w:pPr>
      <w:rPr>
        <w:rFonts w:ascii="Tahoma" w:eastAsia="Tahoma" w:hAnsi="Tahoma" w:cs="Tahoma" w:hint="default"/>
        <w:spacing w:val="-1"/>
        <w:w w:val="100"/>
        <w:sz w:val="22"/>
        <w:szCs w:val="22"/>
        <w:lang w:val="it-IT" w:eastAsia="en-US" w:bidi="ar-SA"/>
      </w:rPr>
    </w:lvl>
    <w:lvl w:ilvl="2" w:tplc="E46226A2">
      <w:numFmt w:val="bullet"/>
      <w:lvlText w:val="•"/>
      <w:lvlJc w:val="left"/>
      <w:pPr>
        <w:ind w:left="1977" w:hanging="696"/>
      </w:pPr>
      <w:rPr>
        <w:rFonts w:hint="default"/>
        <w:lang w:val="it-IT" w:eastAsia="en-US" w:bidi="ar-SA"/>
      </w:rPr>
    </w:lvl>
    <w:lvl w:ilvl="3" w:tplc="5FB89634">
      <w:numFmt w:val="bullet"/>
      <w:lvlText w:val="•"/>
      <w:lvlJc w:val="left"/>
      <w:pPr>
        <w:ind w:left="2995" w:hanging="696"/>
      </w:pPr>
      <w:rPr>
        <w:rFonts w:hint="default"/>
        <w:lang w:val="it-IT" w:eastAsia="en-US" w:bidi="ar-SA"/>
      </w:rPr>
    </w:lvl>
    <w:lvl w:ilvl="4" w:tplc="B8481A82">
      <w:numFmt w:val="bullet"/>
      <w:lvlText w:val="•"/>
      <w:lvlJc w:val="left"/>
      <w:pPr>
        <w:ind w:left="4013" w:hanging="696"/>
      </w:pPr>
      <w:rPr>
        <w:rFonts w:hint="default"/>
        <w:lang w:val="it-IT" w:eastAsia="en-US" w:bidi="ar-SA"/>
      </w:rPr>
    </w:lvl>
    <w:lvl w:ilvl="5" w:tplc="551A43BA">
      <w:numFmt w:val="bullet"/>
      <w:lvlText w:val="•"/>
      <w:lvlJc w:val="left"/>
      <w:pPr>
        <w:ind w:left="5031" w:hanging="696"/>
      </w:pPr>
      <w:rPr>
        <w:rFonts w:hint="default"/>
        <w:lang w:val="it-IT" w:eastAsia="en-US" w:bidi="ar-SA"/>
      </w:rPr>
    </w:lvl>
    <w:lvl w:ilvl="6" w:tplc="A2041C34">
      <w:numFmt w:val="bullet"/>
      <w:lvlText w:val="•"/>
      <w:lvlJc w:val="left"/>
      <w:pPr>
        <w:ind w:left="6048" w:hanging="696"/>
      </w:pPr>
      <w:rPr>
        <w:rFonts w:hint="default"/>
        <w:lang w:val="it-IT" w:eastAsia="en-US" w:bidi="ar-SA"/>
      </w:rPr>
    </w:lvl>
    <w:lvl w:ilvl="7" w:tplc="61C077BC">
      <w:numFmt w:val="bullet"/>
      <w:lvlText w:val="•"/>
      <w:lvlJc w:val="left"/>
      <w:pPr>
        <w:ind w:left="7066" w:hanging="696"/>
      </w:pPr>
      <w:rPr>
        <w:rFonts w:hint="default"/>
        <w:lang w:val="it-IT" w:eastAsia="en-US" w:bidi="ar-SA"/>
      </w:rPr>
    </w:lvl>
    <w:lvl w:ilvl="8" w:tplc="EE166274">
      <w:numFmt w:val="bullet"/>
      <w:lvlText w:val="•"/>
      <w:lvlJc w:val="left"/>
      <w:pPr>
        <w:ind w:left="8084" w:hanging="696"/>
      </w:pPr>
      <w:rPr>
        <w:rFonts w:hint="default"/>
        <w:lang w:val="it-IT" w:eastAsia="en-US" w:bidi="ar-SA"/>
      </w:rPr>
    </w:lvl>
  </w:abstractNum>
  <w:abstractNum w:abstractNumId="24" w15:restartNumberingAfterBreak="0">
    <w:nsid w:val="5F75611D"/>
    <w:multiLevelType w:val="hybridMultilevel"/>
    <w:tmpl w:val="C8E4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27122B"/>
    <w:multiLevelType w:val="hybridMultilevel"/>
    <w:tmpl w:val="3F120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B461D4"/>
    <w:multiLevelType w:val="hybridMultilevel"/>
    <w:tmpl w:val="2E3AD168"/>
    <w:lvl w:ilvl="0" w:tplc="31D8B8C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3F62BA"/>
    <w:multiLevelType w:val="hybridMultilevel"/>
    <w:tmpl w:val="65F269F0"/>
    <w:lvl w:ilvl="0" w:tplc="B5C60956">
      <w:start w:val="1"/>
      <w:numFmt w:val="upperLetter"/>
      <w:lvlText w:val="%1)"/>
      <w:lvlJc w:val="left"/>
      <w:pPr>
        <w:ind w:left="720" w:hanging="360"/>
      </w:pPr>
      <w:rPr>
        <w:b/>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51631544">
    <w:abstractNumId w:val="10"/>
  </w:num>
  <w:num w:numId="2" w16cid:durableId="652300224">
    <w:abstractNumId w:val="6"/>
  </w:num>
  <w:num w:numId="3" w16cid:durableId="1850755972">
    <w:abstractNumId w:val="7"/>
  </w:num>
  <w:num w:numId="4" w16cid:durableId="1731341431">
    <w:abstractNumId w:val="14"/>
  </w:num>
  <w:num w:numId="5" w16cid:durableId="833645634">
    <w:abstractNumId w:val="8"/>
  </w:num>
  <w:num w:numId="6" w16cid:durableId="990329439">
    <w:abstractNumId w:val="5"/>
  </w:num>
  <w:num w:numId="7" w16cid:durableId="1916356630">
    <w:abstractNumId w:val="23"/>
  </w:num>
  <w:num w:numId="8" w16cid:durableId="1808469160">
    <w:abstractNumId w:val="1"/>
  </w:num>
  <w:num w:numId="9" w16cid:durableId="1723284102">
    <w:abstractNumId w:val="3"/>
  </w:num>
  <w:num w:numId="10" w16cid:durableId="1369188073">
    <w:abstractNumId w:val="27"/>
  </w:num>
  <w:num w:numId="11" w16cid:durableId="138688847">
    <w:abstractNumId w:val="26"/>
  </w:num>
  <w:num w:numId="12" w16cid:durableId="1174302109">
    <w:abstractNumId w:val="17"/>
  </w:num>
  <w:num w:numId="13" w16cid:durableId="1550995810">
    <w:abstractNumId w:val="9"/>
  </w:num>
  <w:num w:numId="14" w16cid:durableId="189877730">
    <w:abstractNumId w:val="12"/>
  </w:num>
  <w:num w:numId="15" w16cid:durableId="786893135">
    <w:abstractNumId w:val="22"/>
  </w:num>
  <w:num w:numId="16" w16cid:durableId="885262773">
    <w:abstractNumId w:val="24"/>
  </w:num>
  <w:num w:numId="17" w16cid:durableId="1266497757">
    <w:abstractNumId w:val="13"/>
  </w:num>
  <w:num w:numId="18" w16cid:durableId="544176636">
    <w:abstractNumId w:val="15"/>
  </w:num>
  <w:num w:numId="19" w16cid:durableId="222831832">
    <w:abstractNumId w:val="20"/>
  </w:num>
  <w:num w:numId="20" w16cid:durableId="784889289">
    <w:abstractNumId w:val="19"/>
  </w:num>
  <w:num w:numId="21" w16cid:durableId="392626300">
    <w:abstractNumId w:val="21"/>
  </w:num>
  <w:num w:numId="22" w16cid:durableId="2126651974">
    <w:abstractNumId w:val="0"/>
  </w:num>
  <w:num w:numId="23" w16cid:durableId="2121803150">
    <w:abstractNumId w:val="4"/>
  </w:num>
  <w:num w:numId="24" w16cid:durableId="938684930">
    <w:abstractNumId w:val="25"/>
  </w:num>
  <w:num w:numId="25" w16cid:durableId="347758594">
    <w:abstractNumId w:val="11"/>
  </w:num>
  <w:num w:numId="26" w16cid:durableId="198785546">
    <w:abstractNumId w:val="16"/>
  </w:num>
  <w:num w:numId="27" w16cid:durableId="18698941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97"/>
    <w:rsid w:val="00002EF6"/>
    <w:rsid w:val="0003466D"/>
    <w:rsid w:val="00040860"/>
    <w:rsid w:val="00041CBF"/>
    <w:rsid w:val="0004441C"/>
    <w:rsid w:val="00046BA2"/>
    <w:rsid w:val="0005308C"/>
    <w:rsid w:val="00075ADF"/>
    <w:rsid w:val="00076807"/>
    <w:rsid w:val="00092838"/>
    <w:rsid w:val="00095A97"/>
    <w:rsid w:val="00096821"/>
    <w:rsid w:val="00097D8A"/>
    <w:rsid w:val="000A013E"/>
    <w:rsid w:val="000B3203"/>
    <w:rsid w:val="000D1396"/>
    <w:rsid w:val="000E058E"/>
    <w:rsid w:val="000E74B1"/>
    <w:rsid w:val="00101A27"/>
    <w:rsid w:val="00101DF4"/>
    <w:rsid w:val="00106DB5"/>
    <w:rsid w:val="001156A4"/>
    <w:rsid w:val="0013176C"/>
    <w:rsid w:val="00135544"/>
    <w:rsid w:val="00145E28"/>
    <w:rsid w:val="00162D8B"/>
    <w:rsid w:val="001936F1"/>
    <w:rsid w:val="001B0066"/>
    <w:rsid w:val="001E3AB4"/>
    <w:rsid w:val="001E3B6A"/>
    <w:rsid w:val="001E6A9E"/>
    <w:rsid w:val="001E7FEF"/>
    <w:rsid w:val="001F0D33"/>
    <w:rsid w:val="001F4826"/>
    <w:rsid w:val="001F5E4E"/>
    <w:rsid w:val="00201778"/>
    <w:rsid w:val="0020569E"/>
    <w:rsid w:val="00205D5D"/>
    <w:rsid w:val="002075A7"/>
    <w:rsid w:val="0021154B"/>
    <w:rsid w:val="00215343"/>
    <w:rsid w:val="0022446A"/>
    <w:rsid w:val="00227DDB"/>
    <w:rsid w:val="00234502"/>
    <w:rsid w:val="0026094A"/>
    <w:rsid w:val="002676E7"/>
    <w:rsid w:val="00272618"/>
    <w:rsid w:val="00280E8E"/>
    <w:rsid w:val="002A2C7D"/>
    <w:rsid w:val="002A38DC"/>
    <w:rsid w:val="002A5091"/>
    <w:rsid w:val="002A7A58"/>
    <w:rsid w:val="002B3B7F"/>
    <w:rsid w:val="002B44C5"/>
    <w:rsid w:val="002B5F29"/>
    <w:rsid w:val="002D56AA"/>
    <w:rsid w:val="002F0C5C"/>
    <w:rsid w:val="00305D73"/>
    <w:rsid w:val="003256ED"/>
    <w:rsid w:val="0032748F"/>
    <w:rsid w:val="00331508"/>
    <w:rsid w:val="003322B1"/>
    <w:rsid w:val="00335386"/>
    <w:rsid w:val="003405F0"/>
    <w:rsid w:val="0034271B"/>
    <w:rsid w:val="0034777B"/>
    <w:rsid w:val="00355093"/>
    <w:rsid w:val="003765E3"/>
    <w:rsid w:val="00381CA4"/>
    <w:rsid w:val="00382C8B"/>
    <w:rsid w:val="0038600C"/>
    <w:rsid w:val="00386748"/>
    <w:rsid w:val="003926F1"/>
    <w:rsid w:val="00392C98"/>
    <w:rsid w:val="003973A4"/>
    <w:rsid w:val="003B1558"/>
    <w:rsid w:val="003C2F67"/>
    <w:rsid w:val="003D6B6D"/>
    <w:rsid w:val="003F20DE"/>
    <w:rsid w:val="00411E8E"/>
    <w:rsid w:val="0041535F"/>
    <w:rsid w:val="00425837"/>
    <w:rsid w:val="00430D6D"/>
    <w:rsid w:val="00434F96"/>
    <w:rsid w:val="00443046"/>
    <w:rsid w:val="00447D6B"/>
    <w:rsid w:val="00482BC6"/>
    <w:rsid w:val="00487D9B"/>
    <w:rsid w:val="004953DE"/>
    <w:rsid w:val="004B1AC7"/>
    <w:rsid w:val="004B32DD"/>
    <w:rsid w:val="004B3F97"/>
    <w:rsid w:val="004B7DFE"/>
    <w:rsid w:val="004D2930"/>
    <w:rsid w:val="004E3942"/>
    <w:rsid w:val="00515B5B"/>
    <w:rsid w:val="005171DB"/>
    <w:rsid w:val="005308E7"/>
    <w:rsid w:val="0053332E"/>
    <w:rsid w:val="00544242"/>
    <w:rsid w:val="005524C0"/>
    <w:rsid w:val="00554448"/>
    <w:rsid w:val="00560F4C"/>
    <w:rsid w:val="005635E1"/>
    <w:rsid w:val="00571A1B"/>
    <w:rsid w:val="00586B70"/>
    <w:rsid w:val="00594893"/>
    <w:rsid w:val="00594C7D"/>
    <w:rsid w:val="005A0568"/>
    <w:rsid w:val="005B06C3"/>
    <w:rsid w:val="005D5BE1"/>
    <w:rsid w:val="005E0E75"/>
    <w:rsid w:val="005F214A"/>
    <w:rsid w:val="005F3ADD"/>
    <w:rsid w:val="0060187B"/>
    <w:rsid w:val="00606675"/>
    <w:rsid w:val="00625DA1"/>
    <w:rsid w:val="00636C1E"/>
    <w:rsid w:val="0066778F"/>
    <w:rsid w:val="00667C5D"/>
    <w:rsid w:val="00690E34"/>
    <w:rsid w:val="006A2502"/>
    <w:rsid w:val="006B04BA"/>
    <w:rsid w:val="006B195C"/>
    <w:rsid w:val="006B45BA"/>
    <w:rsid w:val="006C213B"/>
    <w:rsid w:val="006D3321"/>
    <w:rsid w:val="006D3571"/>
    <w:rsid w:val="006D5F6E"/>
    <w:rsid w:val="006D782B"/>
    <w:rsid w:val="007101D5"/>
    <w:rsid w:val="007151F7"/>
    <w:rsid w:val="0072124B"/>
    <w:rsid w:val="0072216F"/>
    <w:rsid w:val="007231BB"/>
    <w:rsid w:val="0073773D"/>
    <w:rsid w:val="007464ED"/>
    <w:rsid w:val="00753E9C"/>
    <w:rsid w:val="00755B68"/>
    <w:rsid w:val="00766946"/>
    <w:rsid w:val="007820F8"/>
    <w:rsid w:val="007A32D2"/>
    <w:rsid w:val="007B1878"/>
    <w:rsid w:val="007B3CA2"/>
    <w:rsid w:val="007C6C77"/>
    <w:rsid w:val="007D314A"/>
    <w:rsid w:val="007F179E"/>
    <w:rsid w:val="007F71A4"/>
    <w:rsid w:val="00813C9E"/>
    <w:rsid w:val="00816A94"/>
    <w:rsid w:val="00823421"/>
    <w:rsid w:val="008234E7"/>
    <w:rsid w:val="00830BF6"/>
    <w:rsid w:val="00864C27"/>
    <w:rsid w:val="0086721E"/>
    <w:rsid w:val="00890148"/>
    <w:rsid w:val="00894F45"/>
    <w:rsid w:val="008B50A0"/>
    <w:rsid w:val="008B78EC"/>
    <w:rsid w:val="008C0716"/>
    <w:rsid w:val="008C7AC6"/>
    <w:rsid w:val="008C7D0B"/>
    <w:rsid w:val="008D0A4F"/>
    <w:rsid w:val="008D4DF6"/>
    <w:rsid w:val="008E10FD"/>
    <w:rsid w:val="008E1E2A"/>
    <w:rsid w:val="008E7AAF"/>
    <w:rsid w:val="00901214"/>
    <w:rsid w:val="009102F2"/>
    <w:rsid w:val="00921062"/>
    <w:rsid w:val="00925EF8"/>
    <w:rsid w:val="00930045"/>
    <w:rsid w:val="00935AFB"/>
    <w:rsid w:val="0094522C"/>
    <w:rsid w:val="009456FC"/>
    <w:rsid w:val="00953656"/>
    <w:rsid w:val="00965FC9"/>
    <w:rsid w:val="0097138F"/>
    <w:rsid w:val="009B05CF"/>
    <w:rsid w:val="009B63CE"/>
    <w:rsid w:val="009C34CE"/>
    <w:rsid w:val="009D6EA5"/>
    <w:rsid w:val="009F641D"/>
    <w:rsid w:val="00A06F79"/>
    <w:rsid w:val="00A26CA4"/>
    <w:rsid w:val="00A357D6"/>
    <w:rsid w:val="00A429AC"/>
    <w:rsid w:val="00A613EB"/>
    <w:rsid w:val="00A708F0"/>
    <w:rsid w:val="00A83424"/>
    <w:rsid w:val="00AA159C"/>
    <w:rsid w:val="00AA4863"/>
    <w:rsid w:val="00AB588F"/>
    <w:rsid w:val="00AB7E17"/>
    <w:rsid w:val="00AC1233"/>
    <w:rsid w:val="00AC32C3"/>
    <w:rsid w:val="00AC3428"/>
    <w:rsid w:val="00AD7711"/>
    <w:rsid w:val="00AE1857"/>
    <w:rsid w:val="00AF1739"/>
    <w:rsid w:val="00B001CB"/>
    <w:rsid w:val="00B0279C"/>
    <w:rsid w:val="00B047C8"/>
    <w:rsid w:val="00B05314"/>
    <w:rsid w:val="00B1248E"/>
    <w:rsid w:val="00B12D14"/>
    <w:rsid w:val="00B1400D"/>
    <w:rsid w:val="00B14F1D"/>
    <w:rsid w:val="00B14F66"/>
    <w:rsid w:val="00B17705"/>
    <w:rsid w:val="00B26701"/>
    <w:rsid w:val="00B4244F"/>
    <w:rsid w:val="00B434D3"/>
    <w:rsid w:val="00B43862"/>
    <w:rsid w:val="00B4653C"/>
    <w:rsid w:val="00B644F4"/>
    <w:rsid w:val="00B83628"/>
    <w:rsid w:val="00B90863"/>
    <w:rsid w:val="00BA3B89"/>
    <w:rsid w:val="00BB784A"/>
    <w:rsid w:val="00BC2D90"/>
    <w:rsid w:val="00BD374E"/>
    <w:rsid w:val="00BE313D"/>
    <w:rsid w:val="00BF14D2"/>
    <w:rsid w:val="00C0226B"/>
    <w:rsid w:val="00C03293"/>
    <w:rsid w:val="00C0532F"/>
    <w:rsid w:val="00C25072"/>
    <w:rsid w:val="00CA10E0"/>
    <w:rsid w:val="00CB113F"/>
    <w:rsid w:val="00CB30DE"/>
    <w:rsid w:val="00CE091C"/>
    <w:rsid w:val="00CF1255"/>
    <w:rsid w:val="00CF17C1"/>
    <w:rsid w:val="00CF2110"/>
    <w:rsid w:val="00CF550D"/>
    <w:rsid w:val="00CF786D"/>
    <w:rsid w:val="00D018AF"/>
    <w:rsid w:val="00D04BF9"/>
    <w:rsid w:val="00D234EC"/>
    <w:rsid w:val="00D238B4"/>
    <w:rsid w:val="00D25EA7"/>
    <w:rsid w:val="00D32F25"/>
    <w:rsid w:val="00D34523"/>
    <w:rsid w:val="00D42C42"/>
    <w:rsid w:val="00D4341D"/>
    <w:rsid w:val="00D61331"/>
    <w:rsid w:val="00D61502"/>
    <w:rsid w:val="00D61919"/>
    <w:rsid w:val="00D816FC"/>
    <w:rsid w:val="00D871FE"/>
    <w:rsid w:val="00DA3997"/>
    <w:rsid w:val="00DA41CB"/>
    <w:rsid w:val="00DA5DCE"/>
    <w:rsid w:val="00DA70A7"/>
    <w:rsid w:val="00DB2348"/>
    <w:rsid w:val="00DD3537"/>
    <w:rsid w:val="00DD704A"/>
    <w:rsid w:val="00E01FF9"/>
    <w:rsid w:val="00E049C7"/>
    <w:rsid w:val="00E051FB"/>
    <w:rsid w:val="00E05E9F"/>
    <w:rsid w:val="00E2022E"/>
    <w:rsid w:val="00E22126"/>
    <w:rsid w:val="00E27400"/>
    <w:rsid w:val="00E362BF"/>
    <w:rsid w:val="00E426C0"/>
    <w:rsid w:val="00E555F6"/>
    <w:rsid w:val="00E55E79"/>
    <w:rsid w:val="00E65014"/>
    <w:rsid w:val="00E82B54"/>
    <w:rsid w:val="00E9586C"/>
    <w:rsid w:val="00E97F8A"/>
    <w:rsid w:val="00EB4354"/>
    <w:rsid w:val="00EC4563"/>
    <w:rsid w:val="00EC5F6F"/>
    <w:rsid w:val="00EC6775"/>
    <w:rsid w:val="00ED2B36"/>
    <w:rsid w:val="00ED76DD"/>
    <w:rsid w:val="00EF05FA"/>
    <w:rsid w:val="00EF2F2E"/>
    <w:rsid w:val="00F006C1"/>
    <w:rsid w:val="00F03A1E"/>
    <w:rsid w:val="00F0423B"/>
    <w:rsid w:val="00F04C93"/>
    <w:rsid w:val="00F0787D"/>
    <w:rsid w:val="00F10F03"/>
    <w:rsid w:val="00F13164"/>
    <w:rsid w:val="00F20618"/>
    <w:rsid w:val="00F2113F"/>
    <w:rsid w:val="00F259F1"/>
    <w:rsid w:val="00F25F94"/>
    <w:rsid w:val="00F264F3"/>
    <w:rsid w:val="00F32607"/>
    <w:rsid w:val="00F355FE"/>
    <w:rsid w:val="00F4095E"/>
    <w:rsid w:val="00F4178A"/>
    <w:rsid w:val="00F435E5"/>
    <w:rsid w:val="00F4602E"/>
    <w:rsid w:val="00F478CC"/>
    <w:rsid w:val="00F50E13"/>
    <w:rsid w:val="00F52928"/>
    <w:rsid w:val="00F5565D"/>
    <w:rsid w:val="00F57593"/>
    <w:rsid w:val="00F725D7"/>
    <w:rsid w:val="00F9747D"/>
    <w:rsid w:val="00FC0A6B"/>
    <w:rsid w:val="00FC4BBA"/>
    <w:rsid w:val="00FE0957"/>
    <w:rsid w:val="00FE1B04"/>
    <w:rsid w:val="00FE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BBAAF78"/>
  <w15:docId w15:val="{D2048B55-193C-49D0-9A1B-0ED0A4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qFormat/>
    <w:pPr>
      <w:ind w:left="232"/>
      <w:outlineLvl w:val="0"/>
    </w:pPr>
    <w:rPr>
      <w:b/>
      <w:bCs/>
    </w:rPr>
  </w:style>
  <w:style w:type="paragraph" w:styleId="Titolo2">
    <w:name w:val="heading 2"/>
    <w:basedOn w:val="Normale"/>
    <w:next w:val="Corpotesto"/>
    <w:link w:val="Titolo2Carattere"/>
    <w:qFormat/>
    <w:rsid w:val="00B17705"/>
    <w:pPr>
      <w:keepNext/>
      <w:widowControl/>
      <w:tabs>
        <w:tab w:val="num" w:pos="0"/>
      </w:tabs>
      <w:suppressAutoHyphens/>
      <w:autoSpaceDE/>
      <w:autoSpaceDN/>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num" w:pos="0"/>
      </w:tabs>
      <w:suppressAutoHyphens/>
      <w:autoSpaceDE/>
      <w:autoSpaceDN/>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num" w:pos="0"/>
      </w:tabs>
      <w:suppressAutoHyphens/>
      <w:autoSpaceDE/>
      <w:autoSpaceDN/>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pPr>
  </w:style>
  <w:style w:type="paragraph" w:styleId="Paragrafoelenco">
    <w:name w:val="List Paragraph"/>
    <w:basedOn w:val="Normale"/>
    <w:uiPriority w:val="34"/>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character" w:styleId="Collegamentoipertestuale">
    <w:name w:val="Hyperlink"/>
    <w:basedOn w:val="Carpredefinitoparagrafo"/>
    <w:rsid w:val="0022446A"/>
    <w:rPr>
      <w:color w:val="0000FF"/>
      <w:u w:val="single"/>
    </w:rPr>
  </w:style>
  <w:style w:type="paragraph" w:customStyle="1" w:styleId="NormaleWeb1">
    <w:name w:val="Normale (Web)1"/>
    <w:basedOn w:val="Normale"/>
    <w:rsid w:val="0022446A"/>
    <w:pPr>
      <w:widowControl/>
      <w:suppressAutoHyphens/>
      <w:autoSpaceDE/>
      <w:autoSpaceDN/>
      <w:spacing w:before="100" w:after="100"/>
    </w:pPr>
    <w:rPr>
      <w:rFonts w:ascii="Arial Unicode MS" w:eastAsia="Arial Unicode MS" w:hAnsi="Arial Unicode MS"/>
      <w:sz w:val="24"/>
      <w:szCs w:val="24"/>
      <w:lang w:eastAsia="ar-SA"/>
    </w:rPr>
  </w:style>
  <w:style w:type="character" w:customStyle="1" w:styleId="Titolo5Carattere">
    <w:name w:val="Titolo 5 Carattere"/>
    <w:basedOn w:val="Carpredefinitoparagrafo"/>
    <w:link w:val="Titolo5"/>
    <w:uiPriority w:val="9"/>
    <w:semiHidden/>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rsid w:val="00B17705"/>
    <w:rPr>
      <w:rFonts w:ascii="Times New Roman" w:eastAsia="Times New Roman" w:hAnsi="Times New Roman" w:cs="Times New Roman"/>
      <w:sz w:val="24"/>
      <w:szCs w:val="20"/>
      <w:lang w:val="it-IT" w:eastAsia="ar-SA"/>
    </w:rPr>
  </w:style>
  <w:style w:type="paragraph" w:styleId="Testofumetto">
    <w:name w:val="Balloon Text"/>
    <w:basedOn w:val="Normale"/>
    <w:link w:val="TestofumettoCarattere"/>
    <w:uiPriority w:val="99"/>
    <w:semiHidden/>
    <w:unhideWhenUsed/>
    <w:rsid w:val="008E10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0FD"/>
    <w:rPr>
      <w:rFonts w:ascii="Segoe UI" w:eastAsia="Tahoma" w:hAnsi="Segoe UI" w:cs="Segoe UI"/>
      <w:sz w:val="18"/>
      <w:szCs w:val="18"/>
      <w:lang w:val="it-IT"/>
    </w:rPr>
  </w:style>
  <w:style w:type="paragraph" w:customStyle="1" w:styleId="Paragrafoelenco1">
    <w:name w:val="Paragrafo elenco1"/>
    <w:basedOn w:val="Normale"/>
    <w:rsid w:val="00F32607"/>
    <w:pPr>
      <w:widowControl/>
      <w:autoSpaceDE/>
      <w:autoSpaceDN/>
      <w:spacing w:after="160" w:line="259" w:lineRule="auto"/>
      <w:ind w:left="720"/>
      <w:contextualSpacing/>
    </w:pPr>
    <w:rPr>
      <w:rFonts w:ascii="Calibri" w:eastAsia="Times New Roman" w:hAnsi="Calibri" w:cs="Times New Roman"/>
    </w:rPr>
  </w:style>
  <w:style w:type="paragraph" w:customStyle="1" w:styleId="Default">
    <w:name w:val="Default"/>
    <w:rsid w:val="003765E3"/>
    <w:pPr>
      <w:widowControl/>
      <w:adjustRightInd w:val="0"/>
    </w:pPr>
    <w:rPr>
      <w:rFonts w:ascii="Century Gothic" w:hAnsi="Century Gothic" w:cs="Century Gothic"/>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F984E-EB24-4E29-B117-053C7E01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3063</Words>
  <Characters>17460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creator>bgastaldo</dc:creator>
  <cp:lastModifiedBy>ANDREA</cp:lastModifiedBy>
  <cp:revision>7</cp:revision>
  <cp:lastPrinted>2024-09-09T09:39:00Z</cp:lastPrinted>
  <dcterms:created xsi:type="dcterms:W3CDTF">2025-06-06T11:22:00Z</dcterms:created>
  <dcterms:modified xsi:type="dcterms:W3CDTF">2025-07-17T12:50:00Z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ies>
</file>